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E713A" w14:textId="0E0179E2" w:rsidR="00680820" w:rsidRPr="00680820" w:rsidRDefault="00680820" w:rsidP="00680820">
      <w:pPr>
        <w:pStyle w:val="NormalWeb"/>
        <w:tabs>
          <w:tab w:val="left" w:pos="3030"/>
          <w:tab w:val="right" w:pos="9360"/>
        </w:tabs>
        <w:spacing w:after="0" w:afterAutospacing="0" w:line="360" w:lineRule="auto"/>
        <w:jc w:val="right"/>
        <w:rPr>
          <w:b/>
          <w:bCs/>
        </w:rPr>
      </w:pPr>
      <w:bookmarkStart w:id="0" w:name="_Toc286837830"/>
      <w:r>
        <w:rPr>
          <w:b/>
          <w:bCs/>
        </w:rPr>
        <w:t xml:space="preserve">Kinnitatud  </w:t>
      </w:r>
      <w:r w:rsidRPr="005C54B1">
        <w:rPr>
          <w:b/>
          <w:bCs/>
        </w:rPr>
        <w:t xml:space="preserve">direktori käskkirjaga nr </w:t>
      </w:r>
      <w:r w:rsidRPr="005C54B1">
        <w:rPr>
          <w:b/>
          <w:color w:val="222222"/>
          <w:shd w:val="clear" w:color="auto" w:fill="FFFFFF"/>
        </w:rPr>
        <w:t>1-2/3/2024</w:t>
      </w:r>
    </w:p>
    <w:p w14:paraId="5F43B2CA" w14:textId="55EF6973" w:rsidR="00F54345" w:rsidRPr="007C5029" w:rsidRDefault="00680820" w:rsidP="007C5029">
      <w:pPr>
        <w:jc w:val="right"/>
        <w:rPr>
          <w:color w:val="222222"/>
          <w:shd w:val="clear" w:color="auto" w:fill="FFFFFF"/>
        </w:rPr>
      </w:pPr>
      <w:r w:rsidRPr="005C54B1">
        <w:rPr>
          <w:b/>
          <w:color w:val="222222"/>
          <w:shd w:val="clear" w:color="auto" w:fill="FFFFFF"/>
        </w:rPr>
        <w:t>03.09.2024</w:t>
      </w:r>
      <w:bookmarkStart w:id="1" w:name="_Toc175680526"/>
    </w:p>
    <w:bookmarkEnd w:id="1"/>
    <w:p w14:paraId="08D47CF3" w14:textId="77777777" w:rsidR="00727DE8" w:rsidRPr="00156DB1" w:rsidRDefault="00727DE8" w:rsidP="00BC2221">
      <w:pPr>
        <w:tabs>
          <w:tab w:val="left" w:pos="2580"/>
        </w:tabs>
        <w:spacing w:after="30" w:line="360" w:lineRule="auto"/>
        <w:jc w:val="center"/>
      </w:pPr>
    </w:p>
    <w:p w14:paraId="5ACA3C1C" w14:textId="77777777" w:rsidR="00727DE8" w:rsidRPr="00156DB1" w:rsidRDefault="00727DE8" w:rsidP="00BC2221">
      <w:pPr>
        <w:tabs>
          <w:tab w:val="left" w:pos="2580"/>
        </w:tabs>
        <w:spacing w:after="30" w:line="360" w:lineRule="auto"/>
        <w:jc w:val="center"/>
      </w:pPr>
    </w:p>
    <w:p w14:paraId="2432772E" w14:textId="200BE6BB" w:rsidR="003B24B3" w:rsidRDefault="00727DE8" w:rsidP="00BC2221">
      <w:pPr>
        <w:tabs>
          <w:tab w:val="left" w:pos="2580"/>
        </w:tabs>
        <w:spacing w:after="30" w:line="360" w:lineRule="auto"/>
        <w:jc w:val="center"/>
      </w:pPr>
      <w:r w:rsidRPr="00156DB1">
        <w:rPr>
          <w:b/>
          <w:bCs/>
          <w:noProof/>
          <w:lang w:val="en-GB" w:eastAsia="en-GB"/>
        </w:rPr>
        <w:drawing>
          <wp:inline distT="0" distB="0" distL="0" distR="0" wp14:anchorId="642ED89A" wp14:editId="0E782A71">
            <wp:extent cx="1190625" cy="1460652"/>
            <wp:effectExtent l="0" t="0" r="0" b="6350"/>
            <wp:docPr id="4" name="Picture 4" descr="RuilaLogoVapiga vä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ilaLogoVapiga väik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7283" cy="1468820"/>
                    </a:xfrm>
                    <a:prstGeom prst="rect">
                      <a:avLst/>
                    </a:prstGeom>
                    <a:noFill/>
                    <a:ln>
                      <a:noFill/>
                    </a:ln>
                  </pic:spPr>
                </pic:pic>
              </a:graphicData>
            </a:graphic>
          </wp:inline>
        </w:drawing>
      </w:r>
    </w:p>
    <w:p w14:paraId="7E596DD3" w14:textId="77777777" w:rsidR="007C5029" w:rsidRDefault="007C5029" w:rsidP="00BC2221">
      <w:pPr>
        <w:tabs>
          <w:tab w:val="left" w:pos="2580"/>
        </w:tabs>
        <w:spacing w:after="30" w:line="360" w:lineRule="auto"/>
        <w:jc w:val="center"/>
      </w:pPr>
    </w:p>
    <w:p w14:paraId="1916C75D" w14:textId="77777777" w:rsidR="007C5029" w:rsidRDefault="007C5029" w:rsidP="00BC2221">
      <w:pPr>
        <w:tabs>
          <w:tab w:val="left" w:pos="2580"/>
        </w:tabs>
        <w:spacing w:after="30" w:line="360" w:lineRule="auto"/>
        <w:jc w:val="center"/>
      </w:pPr>
    </w:p>
    <w:p w14:paraId="4B515740" w14:textId="77777777" w:rsidR="00F54345" w:rsidRPr="00F54345" w:rsidRDefault="00F54345" w:rsidP="00F54345">
      <w:pPr>
        <w:spacing w:after="30" w:line="360" w:lineRule="auto"/>
        <w:contextualSpacing/>
        <w:jc w:val="center"/>
        <w:rPr>
          <w:sz w:val="36"/>
          <w:szCs w:val="36"/>
        </w:rPr>
      </w:pPr>
      <w:r w:rsidRPr="00F54345">
        <w:rPr>
          <w:sz w:val="36"/>
          <w:szCs w:val="36"/>
        </w:rPr>
        <w:t>HARIDUSLIKE ERIVAJADUSTEGA ÕPILASTE ÕPPE KORRALDUS</w:t>
      </w:r>
    </w:p>
    <w:p w14:paraId="0A8D0AD2" w14:textId="77777777" w:rsidR="00F54345" w:rsidRDefault="00F54345" w:rsidP="00F54345">
      <w:pPr>
        <w:spacing w:after="30" w:line="360" w:lineRule="auto"/>
        <w:contextualSpacing/>
        <w:jc w:val="center"/>
        <w:rPr>
          <w:sz w:val="36"/>
          <w:szCs w:val="36"/>
        </w:rPr>
      </w:pPr>
      <w:r w:rsidRPr="00F54345">
        <w:rPr>
          <w:sz w:val="36"/>
          <w:szCs w:val="36"/>
        </w:rPr>
        <w:t>JA TUGITEENUSTE RAKENDAMISE KORD</w:t>
      </w:r>
    </w:p>
    <w:p w14:paraId="6821AB36" w14:textId="77777777" w:rsidR="007C5029" w:rsidRDefault="007C5029" w:rsidP="00F54345">
      <w:pPr>
        <w:spacing w:after="30" w:line="360" w:lineRule="auto"/>
        <w:contextualSpacing/>
        <w:jc w:val="center"/>
        <w:rPr>
          <w:sz w:val="36"/>
          <w:szCs w:val="36"/>
        </w:rPr>
      </w:pPr>
    </w:p>
    <w:p w14:paraId="448F37BD" w14:textId="78AB054D" w:rsidR="007C5029" w:rsidRDefault="007C5029" w:rsidP="00F54345">
      <w:pPr>
        <w:spacing w:after="30" w:line="360" w:lineRule="auto"/>
        <w:contextualSpacing/>
        <w:jc w:val="center"/>
        <w:rPr>
          <w:sz w:val="36"/>
          <w:szCs w:val="36"/>
        </w:rPr>
      </w:pPr>
      <w:r>
        <w:rPr>
          <w:sz w:val="36"/>
          <w:szCs w:val="36"/>
        </w:rPr>
        <w:t>Väljavõte Ruila PK õppekavast, peatükk 6.</w:t>
      </w:r>
    </w:p>
    <w:p w14:paraId="251F56A1" w14:textId="77777777" w:rsidR="00F54345" w:rsidRPr="00156DB1" w:rsidRDefault="00F54345" w:rsidP="00BC2221">
      <w:pPr>
        <w:tabs>
          <w:tab w:val="left" w:pos="2580"/>
        </w:tabs>
        <w:spacing w:after="30" w:line="360" w:lineRule="auto"/>
        <w:jc w:val="center"/>
      </w:pPr>
    </w:p>
    <w:p w14:paraId="5E9C5558" w14:textId="77777777" w:rsidR="004D3998" w:rsidRPr="00156DB1" w:rsidRDefault="004D3998" w:rsidP="00BC2221">
      <w:pPr>
        <w:spacing w:line="360" w:lineRule="auto"/>
        <w:jc w:val="center"/>
      </w:pPr>
    </w:p>
    <w:p w14:paraId="7EFF1C87" w14:textId="77777777" w:rsidR="00A31429" w:rsidRPr="00156DB1" w:rsidRDefault="00A31429" w:rsidP="00F9333D">
      <w:pPr>
        <w:spacing w:line="360" w:lineRule="auto"/>
        <w:jc w:val="both"/>
        <w:rPr>
          <w:b/>
        </w:rPr>
      </w:pPr>
    </w:p>
    <w:p w14:paraId="1BF66680" w14:textId="77777777" w:rsidR="00A31429" w:rsidRPr="00156DB1" w:rsidRDefault="00A31429" w:rsidP="00F9333D">
      <w:pPr>
        <w:spacing w:line="360" w:lineRule="auto"/>
        <w:jc w:val="both"/>
        <w:rPr>
          <w:b/>
        </w:rPr>
      </w:pPr>
    </w:p>
    <w:p w14:paraId="6402EDC9" w14:textId="77777777" w:rsidR="008E7E77" w:rsidRPr="00156DB1" w:rsidRDefault="008E7E77" w:rsidP="00F9333D">
      <w:pPr>
        <w:spacing w:line="360" w:lineRule="auto"/>
        <w:jc w:val="both"/>
        <w:rPr>
          <w:b/>
        </w:rPr>
      </w:pPr>
    </w:p>
    <w:p w14:paraId="4B5C91DA" w14:textId="77777777" w:rsidR="007A28CA" w:rsidRPr="00156DB1" w:rsidRDefault="007A28CA" w:rsidP="00F9333D">
      <w:pPr>
        <w:spacing w:line="360" w:lineRule="auto"/>
        <w:jc w:val="both"/>
        <w:rPr>
          <w:b/>
        </w:rPr>
      </w:pPr>
    </w:p>
    <w:p w14:paraId="39542453" w14:textId="77777777" w:rsidR="007A28CA" w:rsidRDefault="007A28CA" w:rsidP="00F9333D">
      <w:pPr>
        <w:spacing w:line="360" w:lineRule="auto"/>
        <w:jc w:val="both"/>
        <w:rPr>
          <w:b/>
        </w:rPr>
      </w:pPr>
    </w:p>
    <w:p w14:paraId="19819072" w14:textId="77777777" w:rsidR="00B568DC" w:rsidRPr="00156DB1" w:rsidRDefault="00B568DC" w:rsidP="00F9333D">
      <w:pPr>
        <w:spacing w:line="360" w:lineRule="auto"/>
        <w:jc w:val="both"/>
        <w:rPr>
          <w:b/>
        </w:rPr>
      </w:pPr>
    </w:p>
    <w:p w14:paraId="6C024C9B" w14:textId="77777777" w:rsidR="007A28CA" w:rsidRPr="00156DB1" w:rsidRDefault="007A28CA" w:rsidP="00F9333D">
      <w:pPr>
        <w:spacing w:line="360" w:lineRule="auto"/>
        <w:jc w:val="both"/>
        <w:rPr>
          <w:b/>
        </w:rPr>
      </w:pPr>
    </w:p>
    <w:p w14:paraId="2F41C8F3" w14:textId="77777777" w:rsidR="007A28CA" w:rsidRPr="00156DB1" w:rsidRDefault="007A28CA" w:rsidP="00F9333D">
      <w:pPr>
        <w:spacing w:line="360" w:lineRule="auto"/>
        <w:jc w:val="both"/>
        <w:rPr>
          <w:b/>
        </w:rPr>
      </w:pPr>
    </w:p>
    <w:p w14:paraId="3CDEBFB2" w14:textId="77777777" w:rsidR="00A31429" w:rsidRPr="00156DB1" w:rsidRDefault="00A31429" w:rsidP="00F9333D">
      <w:pPr>
        <w:spacing w:line="360" w:lineRule="auto"/>
        <w:jc w:val="both"/>
        <w:rPr>
          <w:b/>
        </w:rPr>
      </w:pPr>
    </w:p>
    <w:p w14:paraId="1680427C" w14:textId="77777777" w:rsidR="00317205" w:rsidRDefault="00317205" w:rsidP="00F9333D">
      <w:pPr>
        <w:spacing w:line="360" w:lineRule="auto"/>
        <w:jc w:val="both"/>
        <w:rPr>
          <w:b/>
          <w:sz w:val="22"/>
          <w:szCs w:val="22"/>
        </w:rPr>
      </w:pPr>
    </w:p>
    <w:bookmarkEnd w:id="0"/>
    <w:p w14:paraId="718004C3" w14:textId="574A33A9" w:rsidR="00030AA2" w:rsidRDefault="00030AA2" w:rsidP="00F9333D">
      <w:pPr>
        <w:spacing w:line="360" w:lineRule="auto"/>
        <w:jc w:val="both"/>
      </w:pPr>
    </w:p>
    <w:p w14:paraId="2A01B3BA" w14:textId="2C5639A2" w:rsidR="00030AA2" w:rsidRPr="00156DB1" w:rsidRDefault="00304D4F" w:rsidP="00030AA2">
      <w:pPr>
        <w:spacing w:after="30" w:line="360" w:lineRule="auto"/>
        <w:ind w:left="-142"/>
        <w:jc w:val="both"/>
        <w:rPr>
          <w:b/>
        </w:rPr>
      </w:pPr>
      <w:r>
        <w:rPr>
          <w:b/>
        </w:rPr>
        <w:lastRenderedPageBreak/>
        <w:t>6</w:t>
      </w:r>
      <w:r w:rsidR="00030AA2">
        <w:rPr>
          <w:b/>
        </w:rPr>
        <w:t>.</w:t>
      </w:r>
      <w:r w:rsidR="00030AA2" w:rsidRPr="00156DB1">
        <w:rPr>
          <w:b/>
        </w:rPr>
        <w:t xml:space="preserve"> HARIDUSLIKE ERIVAJADUSTEGA ÕPILASTE ÕPPEKORRALDUS JA TUGITEENUSTE RAKENDAMISE KORD</w:t>
      </w:r>
    </w:p>
    <w:p w14:paraId="4D059763" w14:textId="77777777" w:rsidR="00030AA2" w:rsidRPr="00156DB1" w:rsidRDefault="00030AA2" w:rsidP="00030AA2">
      <w:pPr>
        <w:spacing w:line="360" w:lineRule="auto"/>
        <w:jc w:val="both"/>
      </w:pPr>
      <w:r w:rsidRPr="00156DB1">
        <w:t xml:space="preserve">Tugiõppesüsteem toetab Ruila Põhikoolis  õpilase arengut tulenevalt tema hariduslikest erivajadustest, eesmärgiks saavutada põhikooli ja gümnaasiumi õppekava nõuetele vastavaid tulemusi. Ruila </w:t>
      </w:r>
      <w:r w:rsidRPr="00156DB1">
        <w:rPr>
          <w:bCs/>
        </w:rPr>
        <w:t>Põhikooli tugiõppesüsteem</w:t>
      </w:r>
      <w:r w:rsidRPr="00156DB1">
        <w:t xml:space="preserve"> on kehtestatud „</w:t>
      </w:r>
      <w:hyperlink r:id="rId9" w:history="1">
        <w:r w:rsidRPr="00156DB1">
          <w:rPr>
            <w:rStyle w:val="Hyperlink"/>
            <w:color w:val="auto"/>
          </w:rPr>
          <w:t>Põhikooli- ja gümnaasiumiseaduse</w:t>
        </w:r>
      </w:hyperlink>
      <w:r w:rsidRPr="00156DB1">
        <w:t>” alusel.</w:t>
      </w:r>
    </w:p>
    <w:p w14:paraId="6A8D8867" w14:textId="77777777" w:rsidR="00030AA2" w:rsidRPr="00156DB1" w:rsidRDefault="00030AA2" w:rsidP="00030AA2">
      <w:pPr>
        <w:spacing w:line="360" w:lineRule="auto"/>
        <w:jc w:val="both"/>
      </w:pPr>
      <w:r w:rsidRPr="00156DB1">
        <w:t>Tugiõppesüsteemi koordineerib ja valdkonna eest vastutab Ruila Põhikoolis HEV-õppe koordinaator. Tugiõppesse on kaasatud kõik õpetajad. Süsteem loob õpilase toetamiseks võrgustiku, mille eesmärgiks on iga individuaalse õpijuhtumi lahendamiseks kujundada õpilasest, õpetajast, klassijuhatajast, lapsevanemast  ühtne meeskond.</w:t>
      </w:r>
    </w:p>
    <w:p w14:paraId="52B6D6A5" w14:textId="77777777" w:rsidR="00030AA2" w:rsidRPr="00156DB1" w:rsidRDefault="00030AA2" w:rsidP="00030AA2">
      <w:pPr>
        <w:spacing w:line="360" w:lineRule="auto"/>
        <w:jc w:val="both"/>
      </w:pPr>
      <w:r w:rsidRPr="00156DB1">
        <w:t xml:space="preserve">Tugiõppevõimalused Ruila Põhikoolis jagunevad järgmiselt: </w:t>
      </w:r>
    </w:p>
    <w:p w14:paraId="4B55621D" w14:textId="77777777" w:rsidR="00030AA2" w:rsidRPr="00156DB1" w:rsidRDefault="00030AA2" w:rsidP="000422E9">
      <w:pPr>
        <w:pStyle w:val="ListParagraph"/>
        <w:numPr>
          <w:ilvl w:val="0"/>
          <w:numId w:val="27"/>
        </w:numPr>
        <w:spacing w:line="360" w:lineRule="auto"/>
        <w:jc w:val="both"/>
      </w:pPr>
      <w:r w:rsidRPr="00156DB1">
        <w:t>üldine tugi</w:t>
      </w:r>
    </w:p>
    <w:p w14:paraId="25A1DB23" w14:textId="77777777" w:rsidR="00030AA2" w:rsidRPr="00156DB1" w:rsidRDefault="00030AA2" w:rsidP="000422E9">
      <w:pPr>
        <w:pStyle w:val="ListParagraph"/>
        <w:numPr>
          <w:ilvl w:val="0"/>
          <w:numId w:val="27"/>
        </w:numPr>
        <w:spacing w:line="360" w:lineRule="auto"/>
        <w:jc w:val="both"/>
      </w:pPr>
      <w:r w:rsidRPr="00156DB1">
        <w:t>tõhustatud tugi</w:t>
      </w:r>
    </w:p>
    <w:p w14:paraId="4D609712" w14:textId="77777777" w:rsidR="00030AA2" w:rsidRPr="00156DB1" w:rsidRDefault="00030AA2" w:rsidP="000422E9">
      <w:pPr>
        <w:pStyle w:val="ListParagraph"/>
        <w:numPr>
          <w:ilvl w:val="0"/>
          <w:numId w:val="27"/>
        </w:numPr>
        <w:spacing w:line="360" w:lineRule="auto"/>
        <w:jc w:val="both"/>
      </w:pPr>
      <w:r w:rsidRPr="00156DB1">
        <w:t>eritugi</w:t>
      </w:r>
    </w:p>
    <w:p w14:paraId="4D94BB7B" w14:textId="77777777" w:rsidR="00030AA2" w:rsidRPr="00156DB1" w:rsidRDefault="00030AA2" w:rsidP="00030AA2">
      <w:pPr>
        <w:spacing w:line="360" w:lineRule="auto"/>
        <w:jc w:val="both"/>
      </w:pPr>
    </w:p>
    <w:p w14:paraId="76DAF16B" w14:textId="0932B7B9" w:rsidR="00030AA2" w:rsidRPr="00030AA2" w:rsidRDefault="00414746" w:rsidP="00030AA2">
      <w:pPr>
        <w:spacing w:line="360" w:lineRule="auto"/>
        <w:jc w:val="both"/>
        <w:rPr>
          <w:b/>
        </w:rPr>
      </w:pPr>
      <w:r>
        <w:rPr>
          <w:b/>
        </w:rPr>
        <w:t xml:space="preserve">6.1 </w:t>
      </w:r>
      <w:r w:rsidR="00564E34">
        <w:rPr>
          <w:b/>
        </w:rPr>
        <w:t>ÜLDINE TUGI</w:t>
      </w:r>
    </w:p>
    <w:p w14:paraId="062E2674" w14:textId="4F00C11D" w:rsidR="00030AA2" w:rsidRPr="00156DB1" w:rsidRDefault="00030AA2" w:rsidP="00030AA2">
      <w:pPr>
        <w:spacing w:line="360" w:lineRule="auto"/>
        <w:jc w:val="both"/>
        <w:rPr>
          <w:b/>
          <w:bCs/>
        </w:rPr>
      </w:pPr>
      <w:r w:rsidRPr="00156DB1">
        <w:rPr>
          <w:b/>
          <w:bCs/>
        </w:rPr>
        <w:t>Töö andekate õpilastega</w:t>
      </w:r>
    </w:p>
    <w:p w14:paraId="3385DC0D" w14:textId="77777777" w:rsidR="00030AA2" w:rsidRPr="00156DB1" w:rsidRDefault="00030AA2" w:rsidP="00030AA2">
      <w:pPr>
        <w:spacing w:line="360" w:lineRule="auto"/>
        <w:jc w:val="both"/>
      </w:pPr>
      <w:r w:rsidRPr="00156DB1">
        <w:t>Erinevate õppeainete süvendatud õpetamine aineolümpiaadidel, konkurssidel, võistlustel ja näitustel osalemiseks. Suunatakse õpilasi koostöös aineõpetaja ja lapsevanemaga osalema Tartu Ülikooli Teaduskoolis.</w:t>
      </w:r>
    </w:p>
    <w:p w14:paraId="19378506" w14:textId="77777777" w:rsidR="009B4B58" w:rsidRDefault="009B4B58" w:rsidP="00030AA2">
      <w:pPr>
        <w:spacing w:line="360" w:lineRule="auto"/>
        <w:jc w:val="both"/>
        <w:rPr>
          <w:b/>
          <w:bCs/>
        </w:rPr>
      </w:pPr>
    </w:p>
    <w:p w14:paraId="3157A322" w14:textId="38470FD7" w:rsidR="00030AA2" w:rsidRPr="00156DB1" w:rsidRDefault="00030AA2" w:rsidP="00030AA2">
      <w:pPr>
        <w:spacing w:line="360" w:lineRule="auto"/>
        <w:jc w:val="both"/>
        <w:rPr>
          <w:b/>
          <w:bCs/>
        </w:rPr>
      </w:pPr>
      <w:r w:rsidRPr="00156DB1">
        <w:rPr>
          <w:b/>
          <w:bCs/>
        </w:rPr>
        <w:t>Õpilase esmane abistamine ja nõustamine aineõpetaja poolt (tunnis ja tunnivälisel ajal)</w:t>
      </w:r>
    </w:p>
    <w:p w14:paraId="0A1A22FA" w14:textId="77777777" w:rsidR="00030AA2" w:rsidRPr="00156DB1" w:rsidRDefault="00030AA2" w:rsidP="00030AA2">
      <w:pPr>
        <w:spacing w:line="360" w:lineRule="auto"/>
        <w:jc w:val="both"/>
      </w:pPr>
      <w:r w:rsidRPr="00156DB1">
        <w:t xml:space="preserve">Kool võimaldab õpiraskuste korral tunnikontrollide, iseseisvate tööde, kontrolltööde, tasemetööde, eksamitööde sooritamisel eritingimusi ja järgmist </w:t>
      </w:r>
      <w:proofErr w:type="spellStart"/>
      <w:r w:rsidRPr="00156DB1">
        <w:t>õpiabi</w:t>
      </w:r>
      <w:proofErr w:type="spellEnd"/>
      <w:r w:rsidRPr="00156DB1">
        <w:t>:</w:t>
      </w:r>
    </w:p>
    <w:p w14:paraId="27BC7935" w14:textId="77777777" w:rsidR="00030AA2" w:rsidRPr="00156DB1" w:rsidRDefault="00030AA2" w:rsidP="000422E9">
      <w:pPr>
        <w:pStyle w:val="BodyText"/>
        <w:numPr>
          <w:ilvl w:val="0"/>
          <w:numId w:val="26"/>
        </w:numPr>
        <w:spacing w:after="0" w:line="360" w:lineRule="auto"/>
        <w:jc w:val="both"/>
        <w:rPr>
          <w:shd w:val="clear" w:color="auto" w:fill="FFFFFF"/>
        </w:rPr>
      </w:pPr>
      <w:r w:rsidRPr="00156DB1">
        <w:rPr>
          <w:shd w:val="clear" w:color="auto" w:fill="FFFFFF"/>
        </w:rPr>
        <w:t>lisaaega kuni 15 minutit ühe astronoomilise tunni kohta;</w:t>
      </w:r>
    </w:p>
    <w:p w14:paraId="0482BC6D" w14:textId="77777777" w:rsidR="00030AA2" w:rsidRPr="00156DB1" w:rsidRDefault="00030AA2" w:rsidP="000422E9">
      <w:pPr>
        <w:pStyle w:val="BodyText"/>
        <w:numPr>
          <w:ilvl w:val="0"/>
          <w:numId w:val="26"/>
        </w:numPr>
        <w:spacing w:after="0" w:line="360" w:lineRule="auto"/>
        <w:jc w:val="both"/>
        <w:rPr>
          <w:shd w:val="clear" w:color="auto" w:fill="FFFFFF"/>
        </w:rPr>
      </w:pPr>
      <w:r w:rsidRPr="00156DB1">
        <w:t xml:space="preserve">tunnikontrollide, iseseisvate tööde, kontrolltööde, tasemetööde ja eksamitööde läbiviimist </w:t>
      </w:r>
      <w:r w:rsidRPr="00156DB1">
        <w:rPr>
          <w:shd w:val="clear" w:color="auto" w:fill="FFFFFF"/>
        </w:rPr>
        <w:t>eraldi ruumis;</w:t>
      </w:r>
    </w:p>
    <w:p w14:paraId="268350BB" w14:textId="77777777" w:rsidR="00030AA2" w:rsidRPr="00156DB1" w:rsidRDefault="00030AA2" w:rsidP="000422E9">
      <w:pPr>
        <w:pStyle w:val="BodyText"/>
        <w:numPr>
          <w:ilvl w:val="0"/>
          <w:numId w:val="26"/>
        </w:numPr>
        <w:spacing w:after="0" w:line="360" w:lineRule="auto"/>
        <w:jc w:val="both"/>
        <w:rPr>
          <w:shd w:val="clear" w:color="auto" w:fill="FFFFFF"/>
        </w:rPr>
      </w:pPr>
      <w:r w:rsidRPr="00156DB1">
        <w:rPr>
          <w:shd w:val="clear" w:color="auto" w:fill="FFFFFF"/>
        </w:rPr>
        <w:t>arvuti kasutamist ilma õigekirjakontrolli programmi (spelleri) kasutamiseta õpilasele, kes ei saa kirjutada või kelle käekiri on erivajadusest tingituna raskesti loetav;</w:t>
      </w:r>
    </w:p>
    <w:p w14:paraId="16BCD314" w14:textId="77777777" w:rsidR="00030AA2" w:rsidRPr="00156DB1" w:rsidRDefault="00030AA2" w:rsidP="000422E9">
      <w:pPr>
        <w:pStyle w:val="BodyText"/>
        <w:numPr>
          <w:ilvl w:val="0"/>
          <w:numId w:val="26"/>
        </w:numPr>
        <w:spacing w:after="0" w:line="360" w:lineRule="auto"/>
        <w:jc w:val="both"/>
        <w:rPr>
          <w:shd w:val="clear" w:color="auto" w:fill="FFFFFF"/>
        </w:rPr>
      </w:pPr>
      <w:r w:rsidRPr="00156DB1">
        <w:rPr>
          <w:shd w:val="clear" w:color="auto" w:fill="FFFFFF"/>
        </w:rPr>
        <w:t>spetsiifilise lugemishäirega (düsleksia) õpilasele eksamiküsimuste ja teksti ettelugemist;</w:t>
      </w:r>
    </w:p>
    <w:p w14:paraId="64FA6222" w14:textId="77777777" w:rsidR="00030AA2" w:rsidRPr="00156DB1" w:rsidRDefault="00030AA2" w:rsidP="000422E9">
      <w:pPr>
        <w:pStyle w:val="BodyText"/>
        <w:numPr>
          <w:ilvl w:val="0"/>
          <w:numId w:val="26"/>
        </w:numPr>
        <w:spacing w:after="0" w:line="360" w:lineRule="auto"/>
        <w:jc w:val="both"/>
        <w:rPr>
          <w:shd w:val="clear" w:color="auto" w:fill="FFFFFF"/>
        </w:rPr>
      </w:pPr>
      <w:r w:rsidRPr="00156DB1">
        <w:rPr>
          <w:shd w:val="clear" w:color="auto" w:fill="FFFFFF"/>
        </w:rPr>
        <w:t>õpiraskusega õpilasele abivahendite (sõnaraamatud, abivalemid, näitlikud materjalid, jms) kasutamist;</w:t>
      </w:r>
    </w:p>
    <w:p w14:paraId="74939135" w14:textId="77777777" w:rsidR="00030AA2" w:rsidRPr="00156DB1" w:rsidRDefault="00030AA2" w:rsidP="000422E9">
      <w:pPr>
        <w:pStyle w:val="BodyText"/>
        <w:numPr>
          <w:ilvl w:val="0"/>
          <w:numId w:val="26"/>
        </w:numPr>
        <w:spacing w:after="0" w:line="360" w:lineRule="auto"/>
        <w:jc w:val="both"/>
        <w:rPr>
          <w:shd w:val="clear" w:color="auto" w:fill="FFFFFF"/>
        </w:rPr>
      </w:pPr>
      <w:r w:rsidRPr="00156DB1">
        <w:rPr>
          <w:shd w:val="clear" w:color="auto" w:fill="FFFFFF"/>
        </w:rPr>
        <w:lastRenderedPageBreak/>
        <w:t xml:space="preserve">õpiraskusega õpilasele töökorralduste ja tööülesannete teksti täpsemat </w:t>
      </w:r>
      <w:proofErr w:type="spellStart"/>
      <w:r w:rsidRPr="00156DB1">
        <w:rPr>
          <w:shd w:val="clear" w:color="auto" w:fill="FFFFFF"/>
        </w:rPr>
        <w:t>lahtikirjutamist</w:t>
      </w:r>
      <w:proofErr w:type="spellEnd"/>
      <w:r w:rsidRPr="00156DB1">
        <w:rPr>
          <w:shd w:val="clear" w:color="auto" w:fill="FFFFFF"/>
        </w:rPr>
        <w:t xml:space="preserve">, </w:t>
      </w:r>
      <w:proofErr w:type="spellStart"/>
      <w:r w:rsidRPr="00156DB1">
        <w:rPr>
          <w:shd w:val="clear" w:color="auto" w:fill="FFFFFF"/>
        </w:rPr>
        <w:t>ümberstrukureerimist</w:t>
      </w:r>
      <w:proofErr w:type="spellEnd"/>
      <w:r w:rsidRPr="00156DB1">
        <w:rPr>
          <w:shd w:val="clear" w:color="auto" w:fill="FFFFFF"/>
        </w:rPr>
        <w:t xml:space="preserve"> või suulist selgitamist;</w:t>
      </w:r>
    </w:p>
    <w:p w14:paraId="5C369CCE" w14:textId="77777777" w:rsidR="00030AA2" w:rsidRPr="00156DB1" w:rsidRDefault="00030AA2" w:rsidP="000422E9">
      <w:pPr>
        <w:pStyle w:val="BodyText"/>
        <w:numPr>
          <w:ilvl w:val="0"/>
          <w:numId w:val="26"/>
        </w:numPr>
        <w:spacing w:after="0" w:line="360" w:lineRule="auto"/>
        <w:jc w:val="both"/>
        <w:rPr>
          <w:shd w:val="clear" w:color="auto" w:fill="FFFFFF"/>
        </w:rPr>
      </w:pPr>
      <w:r w:rsidRPr="00156DB1">
        <w:rPr>
          <w:shd w:val="clear" w:color="auto" w:fill="FFFFFF"/>
        </w:rPr>
        <w:t xml:space="preserve">spetsiifilise </w:t>
      </w:r>
      <w:proofErr w:type="spellStart"/>
      <w:r w:rsidRPr="00156DB1">
        <w:rPr>
          <w:shd w:val="clear" w:color="auto" w:fill="FFFFFF"/>
        </w:rPr>
        <w:t>õighekirjahäirega</w:t>
      </w:r>
      <w:proofErr w:type="spellEnd"/>
      <w:r w:rsidRPr="00156DB1">
        <w:rPr>
          <w:shd w:val="clear" w:color="auto" w:fill="FFFFFF"/>
        </w:rPr>
        <w:t xml:space="preserve"> (</w:t>
      </w:r>
      <w:proofErr w:type="spellStart"/>
      <w:r w:rsidRPr="00156DB1">
        <w:rPr>
          <w:shd w:val="clear" w:color="auto" w:fill="FFFFFF"/>
        </w:rPr>
        <w:t>düsgraafia</w:t>
      </w:r>
      <w:proofErr w:type="spellEnd"/>
      <w:r w:rsidRPr="00156DB1">
        <w:rPr>
          <w:shd w:val="clear" w:color="auto" w:fill="FFFFFF"/>
        </w:rPr>
        <w:t xml:space="preserve">) õpilasele emakeele, vene keele, soome keel ja inglise keele </w:t>
      </w:r>
      <w:r w:rsidRPr="00156DB1">
        <w:t xml:space="preserve">tunnikontrollide, iseseisvate tööde, kontrolltööde, tasemetööde ja eksamitööde sooritamisel diferentseeritud hindamist. </w:t>
      </w:r>
    </w:p>
    <w:p w14:paraId="36E697DC" w14:textId="77777777" w:rsidR="00914B37" w:rsidRDefault="00914B37" w:rsidP="00030AA2">
      <w:pPr>
        <w:spacing w:line="360" w:lineRule="auto"/>
        <w:jc w:val="both"/>
        <w:rPr>
          <w:b/>
          <w:bCs/>
        </w:rPr>
      </w:pPr>
    </w:p>
    <w:p w14:paraId="362A8319" w14:textId="635B0BF5" w:rsidR="00030AA2" w:rsidRPr="00156DB1" w:rsidRDefault="00030AA2" w:rsidP="00030AA2">
      <w:pPr>
        <w:spacing w:line="360" w:lineRule="auto"/>
        <w:jc w:val="both"/>
        <w:rPr>
          <w:b/>
          <w:bCs/>
          <w:shd w:val="clear" w:color="auto" w:fill="FFFFFF"/>
        </w:rPr>
      </w:pPr>
      <w:r w:rsidRPr="00156DB1">
        <w:rPr>
          <w:b/>
          <w:bCs/>
        </w:rPr>
        <w:t>Individuaalne tugi</w:t>
      </w:r>
    </w:p>
    <w:p w14:paraId="17F41E04" w14:textId="77777777" w:rsidR="00030AA2" w:rsidRPr="00156DB1" w:rsidRDefault="00030AA2" w:rsidP="00030AA2">
      <w:pPr>
        <w:spacing w:line="360" w:lineRule="auto"/>
        <w:jc w:val="both"/>
        <w:rPr>
          <w:shd w:val="clear" w:color="auto" w:fill="FFFFFF"/>
        </w:rPr>
      </w:pPr>
      <w:r w:rsidRPr="00156DB1">
        <w:t>Õppimine toimub individuaalse kava alusel koos teiste õpilastega klassiruumis.</w:t>
      </w:r>
      <w:r w:rsidRPr="00156DB1">
        <w:rPr>
          <w:shd w:val="clear" w:color="auto" w:fill="FFFFFF"/>
        </w:rPr>
        <w:t xml:space="preserve"> </w:t>
      </w:r>
      <w:r w:rsidRPr="00156DB1">
        <w:t xml:space="preserve">Individuaalsele õppekavale suunatakse õpilane lapsevanema avalduse ja direktori käskkirja alusel. </w:t>
      </w:r>
    </w:p>
    <w:p w14:paraId="0B304152" w14:textId="77777777" w:rsidR="00030AA2" w:rsidRPr="00156DB1" w:rsidRDefault="00030AA2" w:rsidP="00030AA2">
      <w:pPr>
        <w:spacing w:line="360" w:lineRule="auto"/>
        <w:jc w:val="both"/>
      </w:pPr>
      <w:r w:rsidRPr="00156DB1">
        <w:t>Individuaalsele õppekavale suunamise algatab lapsevanem, aineõpetaja või klassijuhataja.</w:t>
      </w:r>
    </w:p>
    <w:p w14:paraId="4C4D9532" w14:textId="77777777" w:rsidR="009C129C" w:rsidRDefault="009C129C" w:rsidP="00030AA2">
      <w:pPr>
        <w:spacing w:line="360" w:lineRule="auto"/>
        <w:jc w:val="both"/>
        <w:rPr>
          <w:b/>
          <w:bCs/>
        </w:rPr>
      </w:pPr>
    </w:p>
    <w:p w14:paraId="55468D4D" w14:textId="1E0BF89E" w:rsidR="00030AA2" w:rsidRPr="00156DB1" w:rsidRDefault="00030AA2" w:rsidP="00030AA2">
      <w:pPr>
        <w:spacing w:line="360" w:lineRule="auto"/>
        <w:jc w:val="both"/>
        <w:rPr>
          <w:b/>
          <w:bCs/>
        </w:rPr>
      </w:pPr>
      <w:r w:rsidRPr="00156DB1">
        <w:rPr>
          <w:b/>
          <w:bCs/>
        </w:rPr>
        <w:t>Ainekonsultatsioonidesse suunamine</w:t>
      </w:r>
    </w:p>
    <w:p w14:paraId="574F31C5" w14:textId="77777777" w:rsidR="009B4B58" w:rsidRDefault="00030AA2" w:rsidP="00030AA2">
      <w:pPr>
        <w:spacing w:line="360" w:lineRule="auto"/>
        <w:jc w:val="both"/>
      </w:pPr>
      <w:r w:rsidRPr="00156DB1">
        <w:t xml:space="preserve">Konsultatsiooni soovitatakse aineõpetaja ettepanekul. Õpetajatel on kindlaksmääratud konsultatsiooniajad, mis kajastuvad ka kooli kodulehel. </w:t>
      </w:r>
    </w:p>
    <w:p w14:paraId="53FE2F6B" w14:textId="77777777" w:rsidR="009C129C" w:rsidRDefault="009C129C" w:rsidP="00030AA2">
      <w:pPr>
        <w:spacing w:line="360" w:lineRule="auto"/>
        <w:jc w:val="both"/>
        <w:rPr>
          <w:b/>
          <w:bCs/>
        </w:rPr>
      </w:pPr>
    </w:p>
    <w:p w14:paraId="514E512E" w14:textId="57618A29" w:rsidR="00030AA2" w:rsidRPr="009B4B58" w:rsidRDefault="00030AA2" w:rsidP="00030AA2">
      <w:pPr>
        <w:spacing w:line="360" w:lineRule="auto"/>
        <w:jc w:val="both"/>
      </w:pPr>
      <w:proofErr w:type="spellStart"/>
      <w:r w:rsidRPr="00156DB1">
        <w:rPr>
          <w:b/>
          <w:bCs/>
        </w:rPr>
        <w:t>Järelevastamine</w:t>
      </w:r>
      <w:proofErr w:type="spellEnd"/>
    </w:p>
    <w:p w14:paraId="448D2BDA" w14:textId="77777777" w:rsidR="00030AA2" w:rsidRPr="00156DB1" w:rsidRDefault="00030AA2" w:rsidP="00030AA2">
      <w:pPr>
        <w:spacing w:line="360" w:lineRule="auto"/>
        <w:jc w:val="both"/>
      </w:pPr>
      <w:r w:rsidRPr="00156DB1">
        <w:t xml:space="preserve">Kirjalike tööde </w:t>
      </w:r>
      <w:proofErr w:type="spellStart"/>
      <w:r w:rsidRPr="00156DB1">
        <w:t>järelevastamiseks</w:t>
      </w:r>
      <w:proofErr w:type="spellEnd"/>
      <w:r w:rsidRPr="00156DB1">
        <w:t xml:space="preserve"> või tegemata tööde sooritamiseks on 2 korda nädalas kindlaks määratud aeg. Kirjalike tööde tegemise eelduseks on osalemine ainekonsultatsioonides.</w:t>
      </w:r>
    </w:p>
    <w:p w14:paraId="6CB41F0D" w14:textId="77777777" w:rsidR="009C129C" w:rsidRDefault="009C129C" w:rsidP="00030AA2">
      <w:pPr>
        <w:spacing w:line="360" w:lineRule="auto"/>
        <w:jc w:val="both"/>
        <w:rPr>
          <w:b/>
          <w:bCs/>
        </w:rPr>
      </w:pPr>
    </w:p>
    <w:p w14:paraId="76D81160" w14:textId="596E049F" w:rsidR="00030AA2" w:rsidRPr="00156DB1" w:rsidRDefault="00030AA2" w:rsidP="00030AA2">
      <w:pPr>
        <w:spacing w:line="360" w:lineRule="auto"/>
        <w:jc w:val="both"/>
        <w:rPr>
          <w:b/>
          <w:bCs/>
        </w:rPr>
      </w:pPr>
      <w:r w:rsidRPr="00156DB1">
        <w:rPr>
          <w:b/>
          <w:bCs/>
        </w:rPr>
        <w:t>Õpiabirühm</w:t>
      </w:r>
    </w:p>
    <w:p w14:paraId="5A1F7F24" w14:textId="77777777" w:rsidR="00030AA2" w:rsidRPr="00156DB1" w:rsidRDefault="00030AA2" w:rsidP="00030AA2">
      <w:pPr>
        <w:spacing w:line="360" w:lineRule="auto"/>
        <w:jc w:val="both"/>
      </w:pPr>
      <w:r w:rsidRPr="00156DB1">
        <w:t xml:space="preserve">Eesmärk on toetada 1.-9. klassi õpilaste arengut tulenevalt nende hariduslikest erivajadustest, et võimaldada neil saavutada Põhikooli riikliku õppekava nõuetele vastavaid õpitulemusi. </w:t>
      </w:r>
    </w:p>
    <w:p w14:paraId="055D7E3E" w14:textId="77777777" w:rsidR="00030AA2" w:rsidRPr="00156DB1" w:rsidRDefault="00030AA2" w:rsidP="00030AA2">
      <w:pPr>
        <w:spacing w:line="360" w:lineRule="auto"/>
        <w:jc w:val="both"/>
      </w:pPr>
      <w:r w:rsidRPr="00156DB1">
        <w:t xml:space="preserve">Õpiabirühma võimaldatakse neile, kellel on spetsiifilised õpioskuste häired, motoorika ja </w:t>
      </w:r>
      <w:proofErr w:type="spellStart"/>
      <w:r w:rsidRPr="00156DB1">
        <w:t>segatüüpi</w:t>
      </w:r>
      <w:proofErr w:type="spellEnd"/>
      <w:r w:rsidRPr="00156DB1">
        <w:t xml:space="preserve"> arenguhäired ja neile algklassiõpilastele, kes vajavad õpioskuste ja –harjumuste kujunemiseks abistavat õppekorraldust. Oluline on määrata laste tugevad ja nõrgad küljed, et esimestele toetudes arendada teisi.</w:t>
      </w:r>
    </w:p>
    <w:p w14:paraId="6EC0D528" w14:textId="77777777" w:rsidR="00030AA2" w:rsidRPr="00156DB1" w:rsidRDefault="00030AA2" w:rsidP="00030AA2">
      <w:pPr>
        <w:spacing w:line="360" w:lineRule="auto"/>
        <w:jc w:val="both"/>
      </w:pPr>
      <w:proofErr w:type="spellStart"/>
      <w:r w:rsidRPr="00156DB1">
        <w:t>Õpiabi</w:t>
      </w:r>
      <w:proofErr w:type="spellEnd"/>
      <w:r w:rsidRPr="00156DB1">
        <w:t xml:space="preserve"> vajavad õpilased selgitatakse välja esimese õppeveerandi  uuringute põhjal koostöös klassi- ja aineõpetajatega. Õpilaste vajadustest lähtuvalt toimuvad õpivõimekust ja oskusi parandavad tunnid, kus suur tähelepanu on suunatud lugemisoskuse (nii funktsionaalse kui ka tehnilise) ja õigekirja parandamisele. Õpiabiga on ühendatud ka vajadusel </w:t>
      </w:r>
      <w:proofErr w:type="spellStart"/>
      <w:r w:rsidRPr="00156DB1">
        <w:t>logopeedilise</w:t>
      </w:r>
      <w:proofErr w:type="spellEnd"/>
      <w:r w:rsidRPr="00156DB1">
        <w:t xml:space="preserve"> abi osutamine. Õpiabirühmad moodustatakse vastavalt vajadusele ja neisse suunatakse lapsevanema nõusolekul direktori käskkirja alusel. Õpiabiõpetaja avab vajadusel õpilasele vaatluskaardi, mida täidetakse koostöös aineõpetajate, klassijuhatajaga.</w:t>
      </w:r>
    </w:p>
    <w:p w14:paraId="1A9D9082" w14:textId="77777777" w:rsidR="009C129C" w:rsidRDefault="009C129C" w:rsidP="00030AA2">
      <w:pPr>
        <w:spacing w:line="360" w:lineRule="auto"/>
        <w:jc w:val="both"/>
        <w:rPr>
          <w:b/>
          <w:bCs/>
        </w:rPr>
      </w:pPr>
    </w:p>
    <w:p w14:paraId="513B4515" w14:textId="55182703" w:rsidR="003B0E9F" w:rsidRPr="007F2A4D" w:rsidRDefault="007F2A4D" w:rsidP="00030AA2">
      <w:pPr>
        <w:spacing w:line="360" w:lineRule="auto"/>
        <w:jc w:val="both"/>
      </w:pPr>
      <w:r w:rsidRPr="007F2A4D">
        <w:rPr>
          <w:b/>
          <w:bCs/>
        </w:rPr>
        <w:lastRenderedPageBreak/>
        <w:t>Kunstiteraapia</w:t>
      </w:r>
      <w:r w:rsidRPr="007F2A4D">
        <w:rPr>
          <w:b/>
          <w:bCs/>
        </w:rPr>
        <w:br/>
      </w:r>
      <w:r w:rsidRPr="007F2A4D">
        <w:t>Tugiteenust osutab kunstiterapeut. Kunstiteraapia eesmärgid on: maandada pingeid,</w:t>
      </w:r>
      <w:r w:rsidRPr="007F2A4D">
        <w:br/>
        <w:t>arendada sotsiaalseid oskusi, toetada iseseisvumist, pakkuda eduelamust ja rõõmu, arendada</w:t>
      </w:r>
      <w:r w:rsidRPr="007F2A4D">
        <w:br/>
        <w:t>keskendumisoskust, toetada traumakogemusest taastumist, arendada kognitiivseid võimeid,</w:t>
      </w:r>
      <w:r w:rsidRPr="007F2A4D">
        <w:br/>
        <w:t>kõne arendamine. Klassijuhataja ja HEV koordinaator suunavad õpilase teenusele</w:t>
      </w:r>
      <w:r w:rsidRPr="007F2A4D">
        <w:br/>
        <w:t>lapsevanema nõusolekul. Tagasiside sisu fikseeritakse õpilase vaatluskaardil.</w:t>
      </w:r>
    </w:p>
    <w:p w14:paraId="78F7EB08" w14:textId="77777777" w:rsidR="009C129C" w:rsidRDefault="009C129C" w:rsidP="00030AA2">
      <w:pPr>
        <w:spacing w:line="360" w:lineRule="auto"/>
        <w:jc w:val="both"/>
        <w:rPr>
          <w:b/>
          <w:bCs/>
        </w:rPr>
      </w:pPr>
    </w:p>
    <w:p w14:paraId="76BE480E" w14:textId="1BE345C2" w:rsidR="00030AA2" w:rsidRPr="00156DB1" w:rsidRDefault="00030AA2" w:rsidP="00030AA2">
      <w:pPr>
        <w:spacing w:line="360" w:lineRule="auto"/>
        <w:jc w:val="both"/>
      </w:pPr>
      <w:r w:rsidRPr="00156DB1">
        <w:rPr>
          <w:b/>
          <w:bCs/>
        </w:rPr>
        <w:t>Õpilünkade tasandamise rühm</w:t>
      </w:r>
    </w:p>
    <w:p w14:paraId="7CDF29E8" w14:textId="77777777" w:rsidR="00030AA2" w:rsidRPr="00156DB1" w:rsidRDefault="00030AA2" w:rsidP="00030AA2">
      <w:pPr>
        <w:spacing w:line="360" w:lineRule="auto"/>
        <w:jc w:val="both"/>
      </w:pPr>
      <w:r w:rsidRPr="00156DB1">
        <w:t>Rühm on loodud õpilastele, kes vajavad täiendavat tuge tekkinud õpilünkade täitmiseks. Õpilünkade tasandamise rühm moodustatakse vastavalt vajadusele ja neisse suunatakse lapsevanema nõusolekul direktori käskkirja alusel.</w:t>
      </w:r>
    </w:p>
    <w:p w14:paraId="5FE1514C" w14:textId="77777777" w:rsidR="009C129C" w:rsidRDefault="009C129C" w:rsidP="00030AA2">
      <w:pPr>
        <w:spacing w:line="360" w:lineRule="auto"/>
        <w:jc w:val="both"/>
        <w:rPr>
          <w:b/>
          <w:bCs/>
        </w:rPr>
      </w:pPr>
    </w:p>
    <w:p w14:paraId="1857ADFB" w14:textId="5A007DA7" w:rsidR="00030AA2" w:rsidRPr="00156DB1" w:rsidRDefault="00030AA2" w:rsidP="00030AA2">
      <w:pPr>
        <w:spacing w:line="360" w:lineRule="auto"/>
        <w:jc w:val="both"/>
      </w:pPr>
      <w:r w:rsidRPr="00156DB1">
        <w:rPr>
          <w:b/>
          <w:bCs/>
        </w:rPr>
        <w:t xml:space="preserve">Kõneravi </w:t>
      </w:r>
      <w:r w:rsidRPr="00156DB1">
        <w:tab/>
      </w:r>
    </w:p>
    <w:p w14:paraId="76BA4408" w14:textId="77777777" w:rsidR="00030AA2" w:rsidRPr="00156DB1" w:rsidRDefault="00030AA2" w:rsidP="00030AA2">
      <w:pPr>
        <w:spacing w:line="360" w:lineRule="auto"/>
        <w:jc w:val="both"/>
      </w:pPr>
      <w:r w:rsidRPr="00156DB1">
        <w:t>Kõneravi tundides osalevad need õpilased, kelle suulise ja/või kirjaliku kõne areng takistab põhikooli riikliku õppekava täitmist. </w:t>
      </w:r>
      <w:r w:rsidRPr="00156DB1">
        <w:rPr>
          <w:rStyle w:val="apple-converted-space"/>
        </w:rPr>
        <w:t> </w:t>
      </w:r>
      <w:r w:rsidRPr="00156DB1">
        <w:rPr>
          <w:bdr w:val="none" w:sz="0" w:space="0" w:color="auto" w:frame="1"/>
        </w:rPr>
        <w:t>Logopeed tegeleb kõnearendusliku tööga ning mälu, taju ja mõtlemist arendavate harjutustega. Põhitähelepanu on pööratud hääliku- ja foneemianalüüsi kujundamisele ning õigekirjaoskuste kinnistamisele.</w:t>
      </w:r>
    </w:p>
    <w:p w14:paraId="62D0DC8B" w14:textId="77777777" w:rsidR="00030AA2" w:rsidRPr="00156DB1" w:rsidRDefault="00030AA2" w:rsidP="00030AA2">
      <w:pPr>
        <w:spacing w:line="360" w:lineRule="auto"/>
        <w:jc w:val="both"/>
        <w:rPr>
          <w:bdr w:val="none" w:sz="0" w:space="0" w:color="auto" w:frame="1"/>
        </w:rPr>
      </w:pPr>
      <w:r w:rsidRPr="00156DB1">
        <w:rPr>
          <w:bdr w:val="none" w:sz="0" w:space="0" w:color="auto" w:frame="1"/>
        </w:rPr>
        <w:t>Vajadusel annab logopeed nõu õpetajatele ja lapsevanematele õpiraskustega laste õpetamiseks.</w:t>
      </w:r>
    </w:p>
    <w:p w14:paraId="01A9A13C" w14:textId="77777777" w:rsidR="00030AA2" w:rsidRPr="00156DB1" w:rsidRDefault="00030AA2" w:rsidP="00030AA2">
      <w:pPr>
        <w:spacing w:line="360" w:lineRule="auto"/>
        <w:jc w:val="both"/>
      </w:pPr>
      <w:r w:rsidRPr="00156DB1">
        <w:t>Kõneravi tunnid toimuvad individuaal- või rühmatööna. Rühmad (2-4 õpilast) moodustatakse ühesuguse vajadusega õpilastest, samuti püütakse arvestada laste kõne arengu sarnast taset. Vajadusel töötatakse 1-2 õpilasega individuaalselt. Rühmade koosseis võib õppeaasta jooksul muutuda.</w:t>
      </w:r>
      <w:r w:rsidRPr="00156DB1">
        <w:rPr>
          <w:rStyle w:val="apple-converted-space"/>
        </w:rPr>
        <w:t> </w:t>
      </w:r>
      <w:r w:rsidRPr="00156DB1">
        <w:rPr>
          <w:bdr w:val="none" w:sz="0" w:space="0" w:color="auto" w:frame="1"/>
        </w:rPr>
        <w:t xml:space="preserve">Lugemis- ja kirjutamisraskustega õpilaste rühmatundidesse suunatakse esimese õppeveerandi uuringute põhjal lapsevanema nõusolekul direktori käskkirja alusel. </w:t>
      </w:r>
      <w:r w:rsidRPr="00156DB1">
        <w:t xml:space="preserve"> Kõneravi tunnid toimuvad logopeedi koostatud kava alusel.  </w:t>
      </w:r>
    </w:p>
    <w:p w14:paraId="1F954293" w14:textId="77777777" w:rsidR="009C129C" w:rsidRDefault="009C129C" w:rsidP="00030AA2">
      <w:pPr>
        <w:spacing w:line="360" w:lineRule="auto"/>
        <w:rPr>
          <w:b/>
          <w:bCs/>
        </w:rPr>
      </w:pPr>
    </w:p>
    <w:p w14:paraId="639B1B04" w14:textId="61F8C472" w:rsidR="00030AA2" w:rsidRPr="00156DB1" w:rsidRDefault="00030AA2" w:rsidP="00030AA2">
      <w:pPr>
        <w:spacing w:line="360" w:lineRule="auto"/>
        <w:rPr>
          <w:b/>
          <w:bCs/>
        </w:rPr>
      </w:pPr>
      <w:r w:rsidRPr="00156DB1">
        <w:rPr>
          <w:b/>
          <w:bCs/>
        </w:rPr>
        <w:t>Psühholoogiline nõustamine</w:t>
      </w:r>
    </w:p>
    <w:p w14:paraId="02B1EA08" w14:textId="1A60F8D6" w:rsidR="009C129C" w:rsidRPr="00B568DC" w:rsidRDefault="00030AA2" w:rsidP="003D1AB4">
      <w:pPr>
        <w:spacing w:line="360" w:lineRule="auto"/>
        <w:jc w:val="both"/>
      </w:pPr>
      <w:r w:rsidRPr="00156DB1">
        <w:t>Tugiteenust osutab koolipsühholoog. Suunamise aluseks võetakse: probleemid kodus ja eakaaslastega või õppetööga seotud probleemid. Klassijuhataja suunab õpilase nõustamisele lapsevanema nõusolekul, täidab õpilase nõustamise suunamislehe ja saab tagasisidet personaalselt. Tagasiside sisu fikseeritakse nõustamislehel.</w:t>
      </w:r>
    </w:p>
    <w:p w14:paraId="0C295001" w14:textId="77777777" w:rsidR="009C129C" w:rsidRDefault="009C129C" w:rsidP="003D1AB4">
      <w:pPr>
        <w:spacing w:line="360" w:lineRule="auto"/>
        <w:jc w:val="both"/>
        <w:rPr>
          <w:b/>
          <w:bCs/>
        </w:rPr>
      </w:pPr>
    </w:p>
    <w:p w14:paraId="22291B12" w14:textId="7E6BE47B" w:rsidR="00030AA2" w:rsidRPr="003D1AB4" w:rsidRDefault="00030AA2" w:rsidP="003D1AB4">
      <w:pPr>
        <w:spacing w:line="360" w:lineRule="auto"/>
        <w:jc w:val="both"/>
      </w:pPr>
      <w:r w:rsidRPr="00156DB1">
        <w:rPr>
          <w:b/>
          <w:bCs/>
        </w:rPr>
        <w:t>Sotsiaalpedagoogiline nõustamine</w:t>
      </w:r>
    </w:p>
    <w:p w14:paraId="1E00534A" w14:textId="77777777" w:rsidR="00030AA2" w:rsidRPr="00156DB1" w:rsidRDefault="00030AA2" w:rsidP="00030AA2">
      <w:pPr>
        <w:spacing w:line="360" w:lineRule="auto"/>
      </w:pPr>
      <w:r w:rsidRPr="00156DB1">
        <w:t xml:space="preserve">Tugiteenust osutab sotsiaalpedagoog. </w:t>
      </w:r>
    </w:p>
    <w:p w14:paraId="0D87F7E1" w14:textId="77777777" w:rsidR="00030AA2" w:rsidRPr="00156DB1" w:rsidRDefault="00030AA2" w:rsidP="00030AA2">
      <w:pPr>
        <w:spacing w:line="360" w:lineRule="auto"/>
      </w:pPr>
      <w:r w:rsidRPr="00156DB1">
        <w:lastRenderedPageBreak/>
        <w:t>Eesmärgiks on tegeleda probleemidega, mis takistavad õpilasel hariduse omandamist. Keskmes on õpilase õppetööga seotud probleemid, põhjuseta puudumine, sotsiaalsete oskuste arendamine ning kiusamise ennetamine.</w:t>
      </w:r>
    </w:p>
    <w:p w14:paraId="14906324" w14:textId="77777777" w:rsidR="009C129C" w:rsidRDefault="009C129C" w:rsidP="00030AA2">
      <w:pPr>
        <w:spacing w:line="360" w:lineRule="auto"/>
        <w:jc w:val="both"/>
        <w:rPr>
          <w:b/>
          <w:bCs/>
        </w:rPr>
      </w:pPr>
    </w:p>
    <w:p w14:paraId="2C53F699" w14:textId="27EEF096" w:rsidR="00030AA2" w:rsidRPr="00156DB1" w:rsidRDefault="00030AA2" w:rsidP="00030AA2">
      <w:pPr>
        <w:spacing w:line="360" w:lineRule="auto"/>
        <w:jc w:val="both"/>
        <w:rPr>
          <w:b/>
          <w:bCs/>
        </w:rPr>
      </w:pPr>
      <w:r w:rsidRPr="00156DB1">
        <w:rPr>
          <w:b/>
          <w:bCs/>
        </w:rPr>
        <w:t>Eripedagoogiline nõustamine</w:t>
      </w:r>
    </w:p>
    <w:p w14:paraId="2C28140A" w14:textId="77777777" w:rsidR="00030AA2" w:rsidRPr="00156DB1" w:rsidRDefault="00030AA2" w:rsidP="00030AA2">
      <w:pPr>
        <w:spacing w:line="360" w:lineRule="auto"/>
        <w:jc w:val="both"/>
      </w:pPr>
      <w:r w:rsidRPr="00156DB1">
        <w:t>Tugiteenust osutab eripedagoog. Eesmärk on eakaaslastest eristuva õppija arengu toetamine ja suunamine. Ta teeb koostööd vanemate, õpetajate, teiste erialaspetsialistide ja kolleegidega ning nõustab neid. Klassijuhataja või aineõpetaja suunab õpilase nõustamisele lapsevanema nõusolekul,</w:t>
      </w:r>
      <w:r w:rsidRPr="00156DB1">
        <w:rPr>
          <w:b/>
          <w:bCs/>
        </w:rPr>
        <w:t xml:space="preserve"> </w:t>
      </w:r>
      <w:r w:rsidRPr="00156DB1">
        <w:t xml:space="preserve"> täidab õpilase nõustamise suunamislehe ja saab tagasisidet personaalselt. Tagasiside sisu fikseeritakse nõustamislehel.</w:t>
      </w:r>
    </w:p>
    <w:p w14:paraId="4459F1A1" w14:textId="77777777" w:rsidR="009C129C" w:rsidRDefault="009C129C" w:rsidP="00030AA2">
      <w:pPr>
        <w:spacing w:line="360" w:lineRule="auto"/>
        <w:rPr>
          <w:b/>
          <w:bCs/>
        </w:rPr>
      </w:pPr>
    </w:p>
    <w:p w14:paraId="18958FEA" w14:textId="7D626F6F" w:rsidR="00030AA2" w:rsidRPr="00156DB1" w:rsidRDefault="00030AA2" w:rsidP="00030AA2">
      <w:pPr>
        <w:spacing w:line="360" w:lineRule="auto"/>
        <w:rPr>
          <w:b/>
          <w:bCs/>
        </w:rPr>
      </w:pPr>
      <w:r w:rsidRPr="00156DB1">
        <w:rPr>
          <w:b/>
          <w:bCs/>
        </w:rPr>
        <w:t xml:space="preserve">Pikapäevarühm </w:t>
      </w:r>
    </w:p>
    <w:p w14:paraId="3CBEB40A" w14:textId="77777777" w:rsidR="00030AA2" w:rsidRPr="00156DB1" w:rsidRDefault="00030AA2" w:rsidP="00030AA2">
      <w:pPr>
        <w:spacing w:line="360" w:lineRule="auto"/>
        <w:jc w:val="both"/>
      </w:pPr>
      <w:r w:rsidRPr="00156DB1">
        <w:t>Rühmas osalevad kõik koolibussidega sõitvad 1.-4. klassi õpilased. Pikapäevarühma nimekirja kinnitab kooli direktor lapsevanemate avalduse põhjal. Pikapäevarühm töötab iga päev vastavalt Ruila Põhikooli pikapäevarühma nädalaplaanile.</w:t>
      </w:r>
    </w:p>
    <w:p w14:paraId="149CD497" w14:textId="77777777" w:rsidR="00D43A92" w:rsidRDefault="00D43A92" w:rsidP="00030AA2">
      <w:pPr>
        <w:spacing w:line="360" w:lineRule="auto"/>
        <w:jc w:val="both"/>
        <w:rPr>
          <w:b/>
          <w:bCs/>
        </w:rPr>
      </w:pPr>
    </w:p>
    <w:p w14:paraId="7B0DA7AA" w14:textId="2F8047FF" w:rsidR="00030AA2" w:rsidRPr="00156DB1" w:rsidRDefault="007F2A4D" w:rsidP="00030AA2">
      <w:pPr>
        <w:spacing w:line="360" w:lineRule="auto"/>
        <w:jc w:val="both"/>
        <w:rPr>
          <w:b/>
          <w:bCs/>
        </w:rPr>
      </w:pPr>
      <w:r>
        <w:rPr>
          <w:b/>
          <w:bCs/>
        </w:rPr>
        <w:t>Õpetaja abi</w:t>
      </w:r>
      <w:r w:rsidR="00030AA2" w:rsidRPr="00156DB1">
        <w:rPr>
          <w:b/>
          <w:bCs/>
        </w:rPr>
        <w:t xml:space="preserve"> </w:t>
      </w:r>
    </w:p>
    <w:p w14:paraId="55E62243" w14:textId="48528652" w:rsidR="00030AA2" w:rsidRPr="00156DB1" w:rsidRDefault="007F2A4D" w:rsidP="00030AA2">
      <w:pPr>
        <w:spacing w:line="360" w:lineRule="auto"/>
        <w:jc w:val="both"/>
      </w:pPr>
      <w:r>
        <w:t>Õpetaja abi</w:t>
      </w:r>
      <w:r w:rsidR="00030AA2" w:rsidRPr="00156DB1">
        <w:t xml:space="preserve"> rakendamise otsustab direktor. </w:t>
      </w:r>
      <w:r>
        <w:t>Õpetaja abi</w:t>
      </w:r>
      <w:r w:rsidR="00030AA2" w:rsidRPr="00156DB1">
        <w:t xml:space="preserve"> on toeks erivajadustega õpilastele, abistab igapäevaselt hariduslike erivajadustega õpilasi individuaalselt ja/või õppetundides koostöös õpetajaga.</w:t>
      </w:r>
    </w:p>
    <w:p w14:paraId="5ABCB327" w14:textId="77777777" w:rsidR="00D43A92" w:rsidRDefault="00D43A92" w:rsidP="00030AA2">
      <w:pPr>
        <w:spacing w:line="360" w:lineRule="auto"/>
        <w:jc w:val="both"/>
        <w:rPr>
          <w:b/>
          <w:bCs/>
        </w:rPr>
      </w:pPr>
    </w:p>
    <w:p w14:paraId="78BD47C4" w14:textId="126F6F7D" w:rsidR="00030AA2" w:rsidRPr="00156DB1" w:rsidRDefault="00030AA2" w:rsidP="00030AA2">
      <w:pPr>
        <w:spacing w:line="360" w:lineRule="auto"/>
        <w:jc w:val="both"/>
        <w:rPr>
          <w:b/>
          <w:bCs/>
        </w:rPr>
      </w:pPr>
      <w:r w:rsidRPr="00156DB1">
        <w:rPr>
          <w:b/>
          <w:bCs/>
        </w:rPr>
        <w:t xml:space="preserve">Huviringid </w:t>
      </w:r>
    </w:p>
    <w:p w14:paraId="10772BD5" w14:textId="77777777" w:rsidR="00030AA2" w:rsidRPr="00156DB1" w:rsidRDefault="00030AA2" w:rsidP="00030AA2">
      <w:pPr>
        <w:spacing w:line="360" w:lineRule="auto"/>
        <w:jc w:val="both"/>
      </w:pPr>
      <w:r w:rsidRPr="00156DB1">
        <w:t xml:space="preserve">Huvitöö eesmärgiks on välja selgitada kõrgendatud huvi ja võimetega õpilased ning suunata neid tegelema oma huvialaga vabal tahtel ja vabal ajal. Pakume mitmekesiseid võimalusi loov- ja huvitegevuseks. Õpi-, loov- ja huvitegevus on lõimitud. Ringitunnid toetavad koolis õppetööd. </w:t>
      </w:r>
    </w:p>
    <w:p w14:paraId="51DB5BAD" w14:textId="77777777" w:rsidR="00D43A92" w:rsidRDefault="00D43A92" w:rsidP="00030AA2">
      <w:pPr>
        <w:spacing w:line="360" w:lineRule="auto"/>
        <w:rPr>
          <w:b/>
          <w:bCs/>
        </w:rPr>
      </w:pPr>
    </w:p>
    <w:p w14:paraId="46D94725" w14:textId="5650F2D8" w:rsidR="00030AA2" w:rsidRPr="00156DB1" w:rsidRDefault="00030AA2" w:rsidP="00030AA2">
      <w:pPr>
        <w:spacing w:line="360" w:lineRule="auto"/>
        <w:rPr>
          <w:b/>
          <w:bCs/>
        </w:rPr>
      </w:pPr>
      <w:r w:rsidRPr="00156DB1">
        <w:rPr>
          <w:b/>
          <w:bCs/>
        </w:rPr>
        <w:t>Arenguvestlus</w:t>
      </w:r>
    </w:p>
    <w:p w14:paraId="188B3C32" w14:textId="77777777" w:rsidR="00030AA2" w:rsidRPr="00156DB1" w:rsidRDefault="00030AA2" w:rsidP="00030AA2">
      <w:pPr>
        <w:spacing w:line="360" w:lineRule="auto"/>
        <w:jc w:val="both"/>
        <w:rPr>
          <w:shd w:val="clear" w:color="auto" w:fill="FFFFFF"/>
        </w:rPr>
      </w:pPr>
      <w:r w:rsidRPr="00156DB1">
        <w:rPr>
          <w:shd w:val="clear" w:color="auto" w:fill="FFFFFF"/>
        </w:rPr>
        <w:t>Õpilase arengu toetamiseks korraldatakse temaga koolis vähemalt üks kord õppeaastas arenguvestlus, mille põhjal lepitakse kokku edasises õppes ja arengu eesmärkides.</w:t>
      </w:r>
    </w:p>
    <w:p w14:paraId="30911744" w14:textId="77777777" w:rsidR="00030AA2" w:rsidRPr="00156DB1" w:rsidRDefault="00030AA2" w:rsidP="00030AA2">
      <w:pPr>
        <w:spacing w:line="360" w:lineRule="auto"/>
        <w:jc w:val="both"/>
        <w:rPr>
          <w:shd w:val="clear" w:color="auto" w:fill="FFFFFF"/>
        </w:rPr>
      </w:pPr>
      <w:r w:rsidRPr="00156DB1">
        <w:rPr>
          <w:shd w:val="clear" w:color="auto" w:fill="FFFFFF"/>
        </w:rPr>
        <w:t xml:space="preserve">Arenguvestlusel osalevad õpilane, klassijuhataja ja õpilase vanem. Kui kool ei ole saanud koolikohustusliku õpilase vanemaga arenguvestluse aja kokkuleppimiseks kontakti või vanem ei ole teist korda ilmunud arenguvestlusele kokkulepitud ajal, teavitab kool sellest õpilase </w:t>
      </w:r>
      <w:r w:rsidRPr="00156DB1">
        <w:rPr>
          <w:shd w:val="clear" w:color="auto" w:fill="FFFFFF"/>
        </w:rPr>
        <w:lastRenderedPageBreak/>
        <w:t>elukohajärgset vallavalitsust, kes vajaduse korral rakendab meetmeid lapse õiguste kaitsmiseks. </w:t>
      </w:r>
    </w:p>
    <w:p w14:paraId="49366205" w14:textId="77777777" w:rsidR="00030AA2" w:rsidRDefault="00030AA2" w:rsidP="00030AA2">
      <w:pPr>
        <w:spacing w:line="360" w:lineRule="auto"/>
        <w:jc w:val="both"/>
        <w:rPr>
          <w:shd w:val="clear" w:color="auto" w:fill="FFFFFF"/>
        </w:rPr>
      </w:pPr>
      <w:r w:rsidRPr="00156DB1">
        <w:rPr>
          <w:shd w:val="clear" w:color="auto" w:fill="FFFFFF"/>
        </w:rPr>
        <w:t>Arenguvestluse korraldamise tingimused ja korra kehtestab kooli direktor (õppekava lisa nr 6)</w:t>
      </w:r>
    </w:p>
    <w:p w14:paraId="0BCF8B19" w14:textId="77777777" w:rsidR="00B568DC" w:rsidRPr="00156DB1" w:rsidRDefault="00B568DC" w:rsidP="00030AA2">
      <w:pPr>
        <w:spacing w:line="360" w:lineRule="auto"/>
        <w:jc w:val="both"/>
        <w:rPr>
          <w:shd w:val="clear" w:color="auto" w:fill="FFFFFF"/>
        </w:rPr>
      </w:pPr>
    </w:p>
    <w:p w14:paraId="51B34654" w14:textId="77777777" w:rsidR="009C129C" w:rsidRDefault="009C129C" w:rsidP="00752868">
      <w:pPr>
        <w:spacing w:line="360" w:lineRule="auto"/>
        <w:rPr>
          <w:shd w:val="clear" w:color="auto" w:fill="FFFFFF"/>
        </w:rPr>
      </w:pPr>
    </w:p>
    <w:p w14:paraId="35497526" w14:textId="3A6BB95F" w:rsidR="00030AA2" w:rsidRPr="00752868" w:rsidRDefault="00304D4F" w:rsidP="00752868">
      <w:pPr>
        <w:spacing w:line="360" w:lineRule="auto"/>
        <w:rPr>
          <w:b/>
        </w:rPr>
      </w:pPr>
      <w:r>
        <w:rPr>
          <w:b/>
        </w:rPr>
        <w:t>6</w:t>
      </w:r>
      <w:r w:rsidR="00752868">
        <w:rPr>
          <w:b/>
        </w:rPr>
        <w:t xml:space="preserve">.2 </w:t>
      </w:r>
      <w:r w:rsidR="00564E34">
        <w:rPr>
          <w:b/>
        </w:rPr>
        <w:t>TÕHUSTATUD TUGI</w:t>
      </w:r>
    </w:p>
    <w:p w14:paraId="5E2015C9" w14:textId="77777777" w:rsidR="00030AA2" w:rsidRPr="00156DB1" w:rsidRDefault="00030AA2" w:rsidP="00030AA2">
      <w:pPr>
        <w:spacing w:line="360" w:lineRule="auto"/>
        <w:jc w:val="both"/>
      </w:pPr>
      <w:r w:rsidRPr="00156DB1">
        <w:t>Tõhustatud toe õppe rakendamise otsustab direktor.</w:t>
      </w:r>
    </w:p>
    <w:p w14:paraId="0FF097D7" w14:textId="77777777" w:rsidR="00030AA2" w:rsidRPr="00156DB1" w:rsidRDefault="00030AA2" w:rsidP="00030AA2">
      <w:pPr>
        <w:spacing w:line="360" w:lineRule="auto"/>
        <w:jc w:val="both"/>
      </w:pPr>
      <w:r w:rsidRPr="00156DB1">
        <w:t xml:space="preserve">Tõhustatud tuge rakendatakse püsiva õpiraskuse, raske somaatilise haiguse, düsleksia, </w:t>
      </w:r>
      <w:proofErr w:type="spellStart"/>
      <w:r w:rsidRPr="00156DB1">
        <w:t>düsgraafia</w:t>
      </w:r>
      <w:proofErr w:type="spellEnd"/>
      <w:r w:rsidRPr="00156DB1">
        <w:t>, lihtsustatud õppe, käitumishäire ja kasvatusraskuse korral koolivälise nõustamismeeskonna soovitusel. Õpilasele rakendatakse individuaalset õppekava ühes või mitmes aines; osaajalist õpet individuaalselt või rühmas või rakendatakse individuaalset tugiisikut klassis toimuva õppetöö ajal. Tugiisiku rakendamise otsustab direktor, aluseks võetakse lapse puude otsus.</w:t>
      </w:r>
    </w:p>
    <w:p w14:paraId="0799B619" w14:textId="77777777" w:rsidR="009C129C" w:rsidRPr="009C129C" w:rsidRDefault="009C129C" w:rsidP="00C50E9E">
      <w:pPr>
        <w:spacing w:line="360" w:lineRule="auto"/>
        <w:jc w:val="both"/>
      </w:pPr>
      <w:r w:rsidRPr="009C129C">
        <w:rPr>
          <w:b/>
          <w:bCs/>
        </w:rPr>
        <w:t>Ratsutamisteraapia</w:t>
      </w:r>
      <w:r w:rsidRPr="009C129C">
        <w:t xml:space="preserve"> on hobust kaasav terapeutiline tegevus, kus lähtutakse lapse vajadustest ja püstitatud eesmärkidest. Teraapia vormiks on sotsiaalpedagoogiline hobuteraapia, mis hõlmab eesmärgistatud tegevusi tallis ja hobustega. </w:t>
      </w:r>
      <w:r w:rsidRPr="009C129C">
        <w:br/>
        <w:t>Ratsutamisteraapia tunnid on mõeldud lastele (vanuses 5-15), kes vajavad tuge sotsiaalsete oskuste arendamisel, tähelepanu- ja keskendumisvõime parendamisel, ärevuse maandamisel ning enesekindluse ja positiivse minapildi loomisel.</w:t>
      </w:r>
    </w:p>
    <w:p w14:paraId="2EEBA025" w14:textId="77777777" w:rsidR="009C129C" w:rsidRPr="009C129C" w:rsidRDefault="009C129C" w:rsidP="00C50E9E">
      <w:pPr>
        <w:spacing w:line="360" w:lineRule="auto"/>
        <w:jc w:val="both"/>
      </w:pPr>
      <w:r w:rsidRPr="009C129C">
        <w:t xml:space="preserve">Ratsutamisteraapia tunnid toimuvad Ruila Tallis ning neid viib läbi MTÜ Ruila </w:t>
      </w:r>
      <w:proofErr w:type="spellStart"/>
      <w:r w:rsidRPr="009C129C">
        <w:t>Ratsakooli</w:t>
      </w:r>
      <w:proofErr w:type="spellEnd"/>
      <w:r w:rsidRPr="009C129C">
        <w:t xml:space="preserve"> ratsutamisteraapia instruktor </w:t>
      </w:r>
      <w:proofErr w:type="spellStart"/>
      <w:r w:rsidRPr="009C129C">
        <w:t>Kaiti</w:t>
      </w:r>
      <w:proofErr w:type="spellEnd"/>
      <w:r w:rsidRPr="009C129C">
        <w:t xml:space="preserve"> Kirsipuu.</w:t>
      </w:r>
    </w:p>
    <w:p w14:paraId="206B74B9" w14:textId="77777777" w:rsidR="009C129C" w:rsidRPr="009C129C" w:rsidRDefault="009C129C" w:rsidP="00C50E9E">
      <w:pPr>
        <w:spacing w:line="360" w:lineRule="auto"/>
        <w:jc w:val="both"/>
      </w:pPr>
      <w:r w:rsidRPr="009C129C">
        <w:t xml:space="preserve">Vabade kohtade olemasolul suunab lapse ratsutamisteraapiasse kooli </w:t>
      </w:r>
      <w:proofErr w:type="spellStart"/>
      <w:r w:rsidRPr="009C129C">
        <w:t>HEVkoordinaator</w:t>
      </w:r>
      <w:proofErr w:type="spellEnd"/>
      <w:r w:rsidRPr="009C129C">
        <w:t>. </w:t>
      </w:r>
    </w:p>
    <w:p w14:paraId="5569A968" w14:textId="77777777" w:rsidR="009C129C" w:rsidRPr="009C129C" w:rsidRDefault="009C129C" w:rsidP="00C50E9E">
      <w:pPr>
        <w:spacing w:line="360" w:lineRule="auto"/>
        <w:jc w:val="both"/>
      </w:pPr>
      <w:r w:rsidRPr="009C129C">
        <w:t>Ratsutamisteraapias osalemiseks on vajalik lapsevanema kirjalik nõusolek.</w:t>
      </w:r>
    </w:p>
    <w:p w14:paraId="5167A027" w14:textId="77777777" w:rsidR="00C50E9E" w:rsidRDefault="00C50E9E" w:rsidP="00030AA2">
      <w:pPr>
        <w:spacing w:line="360" w:lineRule="auto"/>
        <w:jc w:val="both"/>
      </w:pPr>
    </w:p>
    <w:p w14:paraId="710B9B8F" w14:textId="4E05D921" w:rsidR="00030AA2" w:rsidRPr="00156DB1" w:rsidRDefault="00304D4F" w:rsidP="00030AA2">
      <w:pPr>
        <w:spacing w:line="360" w:lineRule="auto"/>
        <w:jc w:val="both"/>
      </w:pPr>
      <w:r>
        <w:rPr>
          <w:b/>
        </w:rPr>
        <w:t>6</w:t>
      </w:r>
      <w:r w:rsidR="00030AA2" w:rsidRPr="00156DB1">
        <w:rPr>
          <w:b/>
        </w:rPr>
        <w:t>.3</w:t>
      </w:r>
      <w:r w:rsidR="00752868">
        <w:rPr>
          <w:b/>
        </w:rPr>
        <w:t xml:space="preserve"> </w:t>
      </w:r>
      <w:r w:rsidR="00564E34">
        <w:rPr>
          <w:b/>
        </w:rPr>
        <w:t>ERITUGI</w:t>
      </w:r>
    </w:p>
    <w:p w14:paraId="655BA76C" w14:textId="77777777" w:rsidR="00030AA2" w:rsidRPr="00156DB1" w:rsidRDefault="00030AA2" w:rsidP="00030AA2">
      <w:pPr>
        <w:spacing w:line="360" w:lineRule="auto"/>
      </w:pPr>
      <w:proofErr w:type="spellStart"/>
      <w:r w:rsidRPr="00156DB1">
        <w:t>Eritoe</w:t>
      </w:r>
      <w:proofErr w:type="spellEnd"/>
      <w:r w:rsidRPr="00156DB1">
        <w:t xml:space="preserve"> õppe rakendamise otsustab direktor.</w:t>
      </w:r>
    </w:p>
    <w:p w14:paraId="0832B86C" w14:textId="77777777" w:rsidR="00030AA2" w:rsidRPr="00156DB1" w:rsidRDefault="00030AA2" w:rsidP="00030AA2">
      <w:pPr>
        <w:spacing w:line="360" w:lineRule="auto"/>
      </w:pPr>
      <w:r w:rsidRPr="00156DB1">
        <w:t>Erituge rakendatakse erandjuhtudel raske psüühikahäirega või muu raske haigusega õpilasele, kellele tõhustatud tugi ei ole andnud tulemusi. Õppetöö toimub põhikooli riikliku õppekava või põhikooli lihtsustatud riikliku õppekava alusel.</w:t>
      </w:r>
    </w:p>
    <w:p w14:paraId="73E05CA2" w14:textId="77777777" w:rsidR="00BF02C0" w:rsidRDefault="00BF02C0" w:rsidP="00030AA2">
      <w:pPr>
        <w:spacing w:line="360" w:lineRule="auto"/>
        <w:rPr>
          <w:b/>
        </w:rPr>
      </w:pPr>
    </w:p>
    <w:p w14:paraId="03A09E51" w14:textId="77777777" w:rsidR="00C50E9E" w:rsidRDefault="00C50E9E" w:rsidP="00030AA2">
      <w:pPr>
        <w:spacing w:line="360" w:lineRule="auto"/>
        <w:rPr>
          <w:b/>
        </w:rPr>
      </w:pPr>
    </w:p>
    <w:p w14:paraId="1CD9C713" w14:textId="0F77D7DB" w:rsidR="00030AA2" w:rsidRPr="00156DB1" w:rsidRDefault="00030AA2" w:rsidP="00030AA2">
      <w:pPr>
        <w:spacing w:line="360" w:lineRule="auto"/>
        <w:rPr>
          <w:b/>
        </w:rPr>
      </w:pPr>
      <w:r w:rsidRPr="00156DB1">
        <w:rPr>
          <w:b/>
        </w:rPr>
        <w:t xml:space="preserve">Eriklass. </w:t>
      </w:r>
    </w:p>
    <w:p w14:paraId="69B6F473" w14:textId="77777777" w:rsidR="00030AA2" w:rsidRPr="00156DB1" w:rsidRDefault="00030AA2" w:rsidP="00030AA2">
      <w:pPr>
        <w:spacing w:line="360" w:lineRule="auto"/>
      </w:pPr>
      <w:r w:rsidRPr="00156DB1">
        <w:t>Eriklassi avamise otsustab direktor.</w:t>
      </w:r>
      <w:r w:rsidRPr="00156DB1">
        <w:rPr>
          <w:b/>
        </w:rPr>
        <w:t xml:space="preserve"> </w:t>
      </w:r>
      <w:r w:rsidRPr="00156DB1">
        <w:t>Õpet viiakse läbi kuni kuue õpilasega eriklassis. Õppetöö toimub põhikooli riikliku õppekava alusel osaajalise õppena individuaalselt või rühmas.</w:t>
      </w:r>
    </w:p>
    <w:p w14:paraId="018B07F6" w14:textId="7FA7EF82" w:rsidR="00030AA2" w:rsidRDefault="00030AA2" w:rsidP="00030AA2">
      <w:pPr>
        <w:spacing w:line="360" w:lineRule="auto"/>
        <w:jc w:val="both"/>
        <w:rPr>
          <w:b/>
        </w:rPr>
      </w:pPr>
    </w:p>
    <w:p w14:paraId="4DA97680" w14:textId="77777777" w:rsidR="00C50E9E" w:rsidRDefault="00C50E9E" w:rsidP="00C50E9E">
      <w:pPr>
        <w:spacing w:line="360" w:lineRule="auto"/>
        <w:jc w:val="both"/>
        <w:rPr>
          <w:bCs/>
        </w:rPr>
      </w:pPr>
      <w:r w:rsidRPr="00C50E9E">
        <w:rPr>
          <w:b/>
        </w:rPr>
        <w:t>Ratsutamisteraapia</w:t>
      </w:r>
      <w:r w:rsidRPr="00C50E9E">
        <w:rPr>
          <w:bCs/>
        </w:rPr>
        <w:t xml:space="preserve"> </w:t>
      </w:r>
    </w:p>
    <w:p w14:paraId="55021C32" w14:textId="0FE4481D" w:rsidR="00C50E9E" w:rsidRPr="00C50E9E" w:rsidRDefault="00C50E9E" w:rsidP="00C50E9E">
      <w:pPr>
        <w:spacing w:line="360" w:lineRule="auto"/>
        <w:rPr>
          <w:bCs/>
        </w:rPr>
      </w:pPr>
      <w:r w:rsidRPr="00C50E9E">
        <w:rPr>
          <w:bCs/>
        </w:rPr>
        <w:t>on hobust kaasav terapeutiline tegevus, kus lähtutakse lapse vajadustest ja püstitatud eesmärkidest. Teraapia vormiks on sotsiaalpedagoogiline hobuteraapia, mis hõlmab eesmärgistatud tegevusi talli ja</w:t>
      </w:r>
      <w:r w:rsidR="005B675C">
        <w:rPr>
          <w:bCs/>
        </w:rPr>
        <w:t xml:space="preserve"> </w:t>
      </w:r>
      <w:r w:rsidRPr="00C50E9E">
        <w:rPr>
          <w:bCs/>
        </w:rPr>
        <w:t>hobustega. </w:t>
      </w:r>
      <w:r w:rsidRPr="00C50E9E">
        <w:rPr>
          <w:bCs/>
        </w:rPr>
        <w:br/>
        <w:t>Ratsutamisteraapia tunnid on mõeldud lastele (vanuses 5-15), kes vajavad tuge sotsiaalsete oskuste arendamisel, tähelepanu- ja keskendumisvõime parendamisel, ärevuse maandamisel ning enesekindluse ja positiivse minapildi loomisel.</w:t>
      </w:r>
    </w:p>
    <w:p w14:paraId="4D009370" w14:textId="77777777" w:rsidR="00C50E9E" w:rsidRPr="00C50E9E" w:rsidRDefault="00C50E9E" w:rsidP="00C50E9E">
      <w:pPr>
        <w:spacing w:line="360" w:lineRule="auto"/>
        <w:rPr>
          <w:bCs/>
        </w:rPr>
      </w:pPr>
      <w:r w:rsidRPr="00C50E9E">
        <w:rPr>
          <w:bCs/>
        </w:rPr>
        <w:t xml:space="preserve">Ratsutamisteraapia tunnid toimuvad Ruila Tallis ning neid viib läbi MTÜ Ruila </w:t>
      </w:r>
      <w:proofErr w:type="spellStart"/>
      <w:r w:rsidRPr="00C50E9E">
        <w:rPr>
          <w:bCs/>
        </w:rPr>
        <w:t>Ratsakooli</w:t>
      </w:r>
      <w:proofErr w:type="spellEnd"/>
      <w:r w:rsidRPr="00C50E9E">
        <w:rPr>
          <w:bCs/>
        </w:rPr>
        <w:t xml:space="preserve"> ratsutamisteraapia instruktor </w:t>
      </w:r>
      <w:proofErr w:type="spellStart"/>
      <w:r w:rsidRPr="00C50E9E">
        <w:rPr>
          <w:bCs/>
        </w:rPr>
        <w:t>Kaiti</w:t>
      </w:r>
      <w:proofErr w:type="spellEnd"/>
      <w:r w:rsidRPr="00C50E9E">
        <w:rPr>
          <w:bCs/>
        </w:rPr>
        <w:t xml:space="preserve"> Kirsipuu.</w:t>
      </w:r>
    </w:p>
    <w:p w14:paraId="2A251165" w14:textId="77777777" w:rsidR="00C50E9E" w:rsidRPr="00C50E9E" w:rsidRDefault="00C50E9E" w:rsidP="00C50E9E">
      <w:pPr>
        <w:spacing w:line="360" w:lineRule="auto"/>
        <w:jc w:val="both"/>
        <w:rPr>
          <w:bCs/>
        </w:rPr>
      </w:pPr>
      <w:r w:rsidRPr="00C50E9E">
        <w:rPr>
          <w:bCs/>
        </w:rPr>
        <w:t xml:space="preserve">Vabade kohtade olemasolul suunab lapse ratsutamisteraapiasse kooli </w:t>
      </w:r>
      <w:proofErr w:type="spellStart"/>
      <w:r w:rsidRPr="00C50E9E">
        <w:rPr>
          <w:bCs/>
        </w:rPr>
        <w:t>HEVkoordinaator</w:t>
      </w:r>
      <w:proofErr w:type="spellEnd"/>
      <w:r w:rsidRPr="00C50E9E">
        <w:rPr>
          <w:bCs/>
        </w:rPr>
        <w:t>. </w:t>
      </w:r>
    </w:p>
    <w:p w14:paraId="6B192422" w14:textId="77777777" w:rsidR="00C50E9E" w:rsidRPr="00C50E9E" w:rsidRDefault="00C50E9E" w:rsidP="00C50E9E">
      <w:pPr>
        <w:spacing w:line="360" w:lineRule="auto"/>
        <w:jc w:val="both"/>
        <w:rPr>
          <w:bCs/>
        </w:rPr>
      </w:pPr>
      <w:r w:rsidRPr="00C50E9E">
        <w:rPr>
          <w:bCs/>
        </w:rPr>
        <w:t>Ratsutamisteraapias osalemiseks on vajalik lapsevanema kirjalik nõusolek.</w:t>
      </w:r>
    </w:p>
    <w:p w14:paraId="37C76C78" w14:textId="77777777" w:rsidR="003D1AB4" w:rsidRDefault="003D1AB4" w:rsidP="00030AA2">
      <w:pPr>
        <w:spacing w:line="360" w:lineRule="auto"/>
        <w:jc w:val="both"/>
        <w:rPr>
          <w:b/>
        </w:rPr>
      </w:pPr>
    </w:p>
    <w:p w14:paraId="770E60D9" w14:textId="0283A743" w:rsidR="00C76E0E" w:rsidRPr="00156DB1" w:rsidRDefault="00B568DC" w:rsidP="00F9333D">
      <w:pPr>
        <w:spacing w:line="360" w:lineRule="auto"/>
        <w:jc w:val="both"/>
      </w:pPr>
      <w:r>
        <w:t>Koo</w:t>
      </w:r>
      <w:r w:rsidR="00C76E0E" w:rsidRPr="00263295">
        <w:t>l tee</w:t>
      </w:r>
      <w:r w:rsidR="00C76E0E" w:rsidRPr="00156DB1">
        <w:t xml:space="preserve">b koostööd Saue Vallavalitsuse, teiste valla haridusasutuste </w:t>
      </w:r>
      <w:r w:rsidR="005841BA" w:rsidRPr="00156DB1">
        <w:t xml:space="preserve">ja organisatsioonidega ning </w:t>
      </w:r>
      <w:r w:rsidR="00C76E0E" w:rsidRPr="00156DB1">
        <w:t xml:space="preserve">kohaliku kogukonnaga. </w:t>
      </w:r>
    </w:p>
    <w:p w14:paraId="20265A69" w14:textId="77777777" w:rsidR="00B017EB" w:rsidRDefault="00B017EB" w:rsidP="000B3CE0">
      <w:pPr>
        <w:shd w:val="clear" w:color="auto" w:fill="FFFFFF"/>
        <w:spacing w:after="30" w:line="360" w:lineRule="auto"/>
        <w:jc w:val="both"/>
        <w:rPr>
          <w:b/>
        </w:rPr>
      </w:pPr>
    </w:p>
    <w:sectPr w:rsidR="00B017EB" w:rsidSect="00280F44">
      <w:headerReference w:type="default" r:id="rId10"/>
      <w:footerReference w:type="default" r:id="rId11"/>
      <w:pgSz w:w="11906" w:h="16838"/>
      <w:pgMar w:top="1417" w:right="1417" w:bottom="1417" w:left="1417" w:header="708" w:footer="708" w:gutter="0"/>
      <w:pgBorders w:offsetFrom="page">
        <w:top w:val="thinThickThinSmallGap" w:sz="24" w:space="24" w:color="D6E3BC" w:themeColor="accent3" w:themeTint="66"/>
        <w:left w:val="thinThickThinSmallGap" w:sz="24" w:space="24" w:color="D6E3BC" w:themeColor="accent3" w:themeTint="66"/>
        <w:bottom w:val="thinThickThinSmallGap" w:sz="24" w:space="24" w:color="D6E3BC" w:themeColor="accent3" w:themeTint="66"/>
        <w:right w:val="thinThickThinSmallGap" w:sz="24" w:space="24" w:color="D6E3BC" w:themeColor="accent3"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3B2C9" w14:textId="77777777" w:rsidR="00E31DD9" w:rsidRDefault="00E31DD9">
      <w:r>
        <w:separator/>
      </w:r>
    </w:p>
  </w:endnote>
  <w:endnote w:type="continuationSeparator" w:id="0">
    <w:p w14:paraId="3838E7FE" w14:textId="77777777" w:rsidR="00E31DD9" w:rsidRDefault="00E31DD9">
      <w:r>
        <w:continuationSeparator/>
      </w:r>
    </w:p>
  </w:endnote>
  <w:endnote w:type="continuationNotice" w:id="1">
    <w:p w14:paraId="0973A302" w14:textId="77777777" w:rsidR="00E31DD9" w:rsidRDefault="00E31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enturyOldst BT">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ndara">
    <w:panose1 w:val="020E0502030303020204"/>
    <w:charset w:val="BA"/>
    <w:family w:val="swiss"/>
    <w:pitch w:val="variable"/>
    <w:sig w:usb0="A00002EF" w:usb1="4000A44B" w:usb2="00000000" w:usb3="00000000" w:csb0="0000019F" w:csb1="00000000"/>
  </w:font>
  <w:font w:name="Franklin Gothic Demi Cond">
    <w:panose1 w:val="020B07060304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511136"/>
      <w:docPartObj>
        <w:docPartGallery w:val="Page Numbers (Bottom of Page)"/>
        <w:docPartUnique/>
      </w:docPartObj>
    </w:sdtPr>
    <w:sdtEndPr>
      <w:rPr>
        <w:noProof/>
      </w:rPr>
    </w:sdtEndPr>
    <w:sdtContent>
      <w:p w14:paraId="778E9905" w14:textId="14200BD4" w:rsidR="006332DD" w:rsidRDefault="006332DD">
        <w:pPr>
          <w:pStyle w:val="Footer"/>
          <w:jc w:val="center"/>
        </w:pPr>
        <w:r>
          <w:fldChar w:fldCharType="begin"/>
        </w:r>
        <w:r>
          <w:instrText xml:space="preserve"> PAGE   \* MERGEFORMAT </w:instrText>
        </w:r>
        <w:r>
          <w:fldChar w:fldCharType="separate"/>
        </w:r>
        <w:r w:rsidR="00455E74">
          <w:rPr>
            <w:noProof/>
          </w:rPr>
          <w:t>4</w:t>
        </w:r>
        <w:r w:rsidR="00455E74">
          <w:rPr>
            <w:noProof/>
          </w:rPr>
          <w:t>0</w:t>
        </w:r>
        <w:r>
          <w:rPr>
            <w:noProof/>
          </w:rPr>
          <w:fldChar w:fldCharType="end"/>
        </w:r>
      </w:p>
    </w:sdtContent>
  </w:sdt>
  <w:p w14:paraId="349151CC" w14:textId="77777777" w:rsidR="006332DD" w:rsidRDefault="00633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7FEC4" w14:textId="77777777" w:rsidR="00E31DD9" w:rsidRDefault="00E31DD9">
      <w:r>
        <w:separator/>
      </w:r>
    </w:p>
  </w:footnote>
  <w:footnote w:type="continuationSeparator" w:id="0">
    <w:p w14:paraId="0F7B98A9" w14:textId="77777777" w:rsidR="00E31DD9" w:rsidRDefault="00E31DD9">
      <w:r>
        <w:continuationSeparator/>
      </w:r>
    </w:p>
  </w:footnote>
  <w:footnote w:type="continuationNotice" w:id="1">
    <w:p w14:paraId="6AA39403" w14:textId="77777777" w:rsidR="00E31DD9" w:rsidRDefault="00E31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A9B0" w14:textId="77777777" w:rsidR="006332DD" w:rsidRDefault="00633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2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5"/>
    <w:multiLevelType w:val="singleLevel"/>
    <w:tmpl w:val="00000005"/>
    <w:name w:val="WW8Num25"/>
    <w:lvl w:ilvl="0">
      <w:start w:val="1"/>
      <w:numFmt w:val="bullet"/>
      <w:lvlText w:val=""/>
      <w:lvlJc w:val="left"/>
      <w:pPr>
        <w:tabs>
          <w:tab w:val="num" w:pos="340"/>
        </w:tabs>
        <w:ind w:left="340" w:hanging="340"/>
      </w:pPr>
      <w:rPr>
        <w:rFonts w:ascii="Symbol" w:hAnsi="Symbol"/>
      </w:rPr>
    </w:lvl>
  </w:abstractNum>
  <w:abstractNum w:abstractNumId="2" w15:restartNumberingAfterBreak="0">
    <w:nsid w:val="00000006"/>
    <w:multiLevelType w:val="singleLevel"/>
    <w:tmpl w:val="00000006"/>
    <w:name w:val="WW8Num26"/>
    <w:lvl w:ilvl="0">
      <w:start w:val="1"/>
      <w:numFmt w:val="bullet"/>
      <w:lvlText w:val=""/>
      <w:lvlJc w:val="left"/>
      <w:pPr>
        <w:tabs>
          <w:tab w:val="num" w:pos="340"/>
        </w:tabs>
        <w:ind w:left="340" w:hanging="340"/>
      </w:pPr>
      <w:rPr>
        <w:rFonts w:ascii="Symbol" w:hAnsi="Symbol"/>
      </w:rPr>
    </w:lvl>
  </w:abstractNum>
  <w:abstractNum w:abstractNumId="3" w15:restartNumberingAfterBreak="0">
    <w:nsid w:val="00000008"/>
    <w:multiLevelType w:val="singleLevel"/>
    <w:tmpl w:val="00000008"/>
    <w:name w:val="WW8Num2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9"/>
    <w:multiLevelType w:val="singleLevel"/>
    <w:tmpl w:val="00000009"/>
    <w:name w:val="WW8Num28"/>
    <w:lvl w:ilvl="0">
      <w:start w:val="1"/>
      <w:numFmt w:val="bullet"/>
      <w:lvlText w:val=""/>
      <w:lvlJc w:val="left"/>
      <w:pPr>
        <w:tabs>
          <w:tab w:val="num" w:pos="792"/>
        </w:tabs>
        <w:ind w:left="792" w:hanging="360"/>
      </w:pPr>
      <w:rPr>
        <w:rFonts w:ascii="Symbol" w:hAnsi="Symbol"/>
      </w:rPr>
    </w:lvl>
  </w:abstractNum>
  <w:abstractNum w:abstractNumId="5" w15:restartNumberingAfterBreak="0">
    <w:nsid w:val="0000000B"/>
    <w:multiLevelType w:val="singleLevel"/>
    <w:tmpl w:val="0000000B"/>
    <w:name w:val="WW8Num29"/>
    <w:lvl w:ilvl="0">
      <w:start w:val="1"/>
      <w:numFmt w:val="bullet"/>
      <w:lvlText w:val=""/>
      <w:lvlJc w:val="left"/>
      <w:pPr>
        <w:tabs>
          <w:tab w:val="num" w:pos="360"/>
        </w:tabs>
        <w:ind w:left="360" w:hanging="360"/>
      </w:pPr>
      <w:rPr>
        <w:rFonts w:ascii="Symbol" w:hAnsi="Symbol"/>
        <w:b w:val="0"/>
        <w:i w:val="0"/>
        <w:sz w:val="24"/>
      </w:rPr>
    </w:lvl>
  </w:abstractNum>
  <w:abstractNum w:abstractNumId="6" w15:restartNumberingAfterBreak="0">
    <w:nsid w:val="0000000E"/>
    <w:multiLevelType w:val="singleLevel"/>
    <w:tmpl w:val="0000000E"/>
    <w:name w:val="WW8Num38"/>
    <w:lvl w:ilvl="0">
      <w:start w:val="1"/>
      <w:numFmt w:val="bullet"/>
      <w:lvlText w:val=""/>
      <w:lvlJc w:val="left"/>
      <w:pPr>
        <w:tabs>
          <w:tab w:val="num" w:pos="340"/>
        </w:tabs>
        <w:ind w:left="340" w:hanging="340"/>
      </w:pPr>
      <w:rPr>
        <w:rFonts w:ascii="Symbol" w:hAnsi="Symbol"/>
        <w:b w:val="0"/>
        <w:i w:val="0"/>
        <w:sz w:val="24"/>
      </w:rPr>
    </w:lvl>
  </w:abstractNum>
  <w:abstractNum w:abstractNumId="7" w15:restartNumberingAfterBreak="0">
    <w:nsid w:val="0000000F"/>
    <w:multiLevelType w:val="singleLevel"/>
    <w:tmpl w:val="0000000F"/>
    <w:name w:val="WW8Num39"/>
    <w:lvl w:ilvl="0">
      <w:start w:val="1"/>
      <w:numFmt w:val="bullet"/>
      <w:lvlText w:val=""/>
      <w:lvlJc w:val="left"/>
      <w:pPr>
        <w:tabs>
          <w:tab w:val="num" w:pos="340"/>
        </w:tabs>
        <w:ind w:left="340" w:hanging="340"/>
      </w:pPr>
      <w:rPr>
        <w:rFonts w:ascii="Symbol" w:hAnsi="Symbol"/>
      </w:rPr>
    </w:lvl>
  </w:abstractNum>
  <w:abstractNum w:abstractNumId="8" w15:restartNumberingAfterBreak="0">
    <w:nsid w:val="00000010"/>
    <w:multiLevelType w:val="singleLevel"/>
    <w:tmpl w:val="00000010"/>
    <w:name w:val="WW8Num40"/>
    <w:lvl w:ilvl="0">
      <w:start w:val="1"/>
      <w:numFmt w:val="bullet"/>
      <w:lvlText w:val=""/>
      <w:lvlJc w:val="left"/>
      <w:pPr>
        <w:tabs>
          <w:tab w:val="num" w:pos="340"/>
        </w:tabs>
        <w:ind w:left="340" w:hanging="340"/>
      </w:pPr>
      <w:rPr>
        <w:rFonts w:ascii="Symbol" w:hAnsi="Symbol"/>
      </w:rPr>
    </w:lvl>
  </w:abstractNum>
  <w:abstractNum w:abstractNumId="9" w15:restartNumberingAfterBreak="0">
    <w:nsid w:val="00000011"/>
    <w:multiLevelType w:val="singleLevel"/>
    <w:tmpl w:val="00000011"/>
    <w:name w:val="WW8Num35"/>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12"/>
    <w:multiLevelType w:val="singleLevel"/>
    <w:tmpl w:val="00000012"/>
    <w:name w:val="WW8Num42"/>
    <w:lvl w:ilvl="0">
      <w:start w:val="1"/>
      <w:numFmt w:val="bullet"/>
      <w:lvlText w:val=""/>
      <w:lvlJc w:val="left"/>
      <w:pPr>
        <w:tabs>
          <w:tab w:val="num" w:pos="340"/>
        </w:tabs>
        <w:ind w:left="340" w:hanging="340"/>
      </w:pPr>
      <w:rPr>
        <w:rFonts w:ascii="Symbol" w:hAnsi="Symbol"/>
      </w:rPr>
    </w:lvl>
  </w:abstractNum>
  <w:abstractNum w:abstractNumId="11" w15:restartNumberingAfterBreak="0">
    <w:nsid w:val="00000013"/>
    <w:multiLevelType w:val="singleLevel"/>
    <w:tmpl w:val="00000013"/>
    <w:name w:val="WW8Num43"/>
    <w:lvl w:ilvl="0">
      <w:start w:val="1"/>
      <w:numFmt w:val="bullet"/>
      <w:lvlText w:val=""/>
      <w:lvlJc w:val="left"/>
      <w:pPr>
        <w:tabs>
          <w:tab w:val="num" w:pos="340"/>
        </w:tabs>
        <w:ind w:left="340" w:hanging="340"/>
      </w:pPr>
      <w:rPr>
        <w:rFonts w:ascii="Symbol" w:hAnsi="Symbol"/>
      </w:rPr>
    </w:lvl>
  </w:abstractNum>
  <w:abstractNum w:abstractNumId="12" w15:restartNumberingAfterBreak="0">
    <w:nsid w:val="00000015"/>
    <w:multiLevelType w:val="singleLevel"/>
    <w:tmpl w:val="00000015"/>
    <w:name w:val="WW8Num47"/>
    <w:lvl w:ilvl="0">
      <w:start w:val="1"/>
      <w:numFmt w:val="bullet"/>
      <w:lvlText w:val=""/>
      <w:lvlJc w:val="left"/>
      <w:pPr>
        <w:tabs>
          <w:tab w:val="num" w:pos="340"/>
        </w:tabs>
        <w:ind w:left="340" w:hanging="340"/>
      </w:pPr>
      <w:rPr>
        <w:rFonts w:ascii="Symbol" w:hAnsi="Symbol"/>
      </w:rPr>
    </w:lvl>
  </w:abstractNum>
  <w:abstractNum w:abstractNumId="13" w15:restartNumberingAfterBreak="0">
    <w:nsid w:val="00000016"/>
    <w:multiLevelType w:val="singleLevel"/>
    <w:tmpl w:val="00000016"/>
    <w:name w:val="WW8Num49"/>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1C"/>
    <w:multiLevelType w:val="singleLevel"/>
    <w:tmpl w:val="0000001C"/>
    <w:name w:val="WW8Num58"/>
    <w:lvl w:ilvl="0">
      <w:start w:val="1"/>
      <w:numFmt w:val="bullet"/>
      <w:lvlText w:val=""/>
      <w:lvlJc w:val="left"/>
      <w:pPr>
        <w:tabs>
          <w:tab w:val="num" w:pos="340"/>
        </w:tabs>
        <w:ind w:left="340" w:hanging="340"/>
      </w:pPr>
      <w:rPr>
        <w:rFonts w:ascii="Symbol" w:hAnsi="Symbol"/>
      </w:rPr>
    </w:lvl>
  </w:abstractNum>
  <w:abstractNum w:abstractNumId="15" w15:restartNumberingAfterBreak="0">
    <w:nsid w:val="0000001D"/>
    <w:multiLevelType w:val="singleLevel"/>
    <w:tmpl w:val="0000001D"/>
    <w:name w:val="WW8Num60"/>
    <w:lvl w:ilvl="0">
      <w:start w:val="1"/>
      <w:numFmt w:val="bullet"/>
      <w:lvlText w:val=""/>
      <w:lvlJc w:val="left"/>
      <w:pPr>
        <w:tabs>
          <w:tab w:val="num" w:pos="340"/>
        </w:tabs>
        <w:ind w:left="340" w:hanging="340"/>
      </w:pPr>
      <w:rPr>
        <w:rFonts w:ascii="Symbol" w:hAnsi="Symbol"/>
      </w:rPr>
    </w:lvl>
  </w:abstractNum>
  <w:abstractNum w:abstractNumId="16" w15:restartNumberingAfterBreak="0">
    <w:nsid w:val="0000001E"/>
    <w:multiLevelType w:val="singleLevel"/>
    <w:tmpl w:val="0000001E"/>
    <w:name w:val="WW8Num61"/>
    <w:lvl w:ilvl="0">
      <w:start w:val="1"/>
      <w:numFmt w:val="bullet"/>
      <w:lvlText w:val=""/>
      <w:lvlJc w:val="left"/>
      <w:pPr>
        <w:tabs>
          <w:tab w:val="num" w:pos="340"/>
        </w:tabs>
        <w:ind w:left="340" w:hanging="340"/>
      </w:pPr>
      <w:rPr>
        <w:rFonts w:ascii="Symbol" w:hAnsi="Symbol"/>
      </w:rPr>
    </w:lvl>
  </w:abstractNum>
  <w:abstractNum w:abstractNumId="17" w15:restartNumberingAfterBreak="0">
    <w:nsid w:val="00000027"/>
    <w:multiLevelType w:val="singleLevel"/>
    <w:tmpl w:val="00000027"/>
    <w:name w:val="WW8Num71"/>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28"/>
    <w:multiLevelType w:val="singleLevel"/>
    <w:tmpl w:val="00000028"/>
    <w:name w:val="WW8Num74"/>
    <w:lvl w:ilvl="0">
      <w:start w:val="1"/>
      <w:numFmt w:val="bullet"/>
      <w:lvlText w:val=""/>
      <w:lvlJc w:val="left"/>
      <w:pPr>
        <w:tabs>
          <w:tab w:val="num" w:pos="340"/>
        </w:tabs>
        <w:ind w:left="340" w:hanging="340"/>
      </w:pPr>
      <w:rPr>
        <w:rFonts w:ascii="Symbol" w:hAnsi="Symbol"/>
      </w:rPr>
    </w:lvl>
  </w:abstractNum>
  <w:abstractNum w:abstractNumId="19" w15:restartNumberingAfterBreak="0">
    <w:nsid w:val="005272CA"/>
    <w:multiLevelType w:val="hybridMultilevel"/>
    <w:tmpl w:val="154A234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01F23EA8"/>
    <w:multiLevelType w:val="hybridMultilevel"/>
    <w:tmpl w:val="E61075D6"/>
    <w:name w:val="WW8Num72"/>
    <w:lvl w:ilvl="0" w:tplc="E9C86402">
      <w:start w:val="1"/>
      <w:numFmt w:val="decimal"/>
      <w:lvlText w:val="%1)"/>
      <w:lvlJc w:val="left"/>
      <w:pPr>
        <w:ind w:left="720" w:hanging="360"/>
      </w:pPr>
    </w:lvl>
    <w:lvl w:ilvl="1" w:tplc="FDF43C24" w:tentative="1">
      <w:start w:val="1"/>
      <w:numFmt w:val="lowerLetter"/>
      <w:lvlText w:val="%2."/>
      <w:lvlJc w:val="left"/>
      <w:pPr>
        <w:ind w:left="1440" w:hanging="360"/>
      </w:pPr>
    </w:lvl>
    <w:lvl w:ilvl="2" w:tplc="9A9266C6" w:tentative="1">
      <w:start w:val="1"/>
      <w:numFmt w:val="lowerRoman"/>
      <w:lvlText w:val="%3."/>
      <w:lvlJc w:val="right"/>
      <w:pPr>
        <w:ind w:left="2160" w:hanging="180"/>
      </w:pPr>
    </w:lvl>
    <w:lvl w:ilvl="3" w:tplc="0F6E700E" w:tentative="1">
      <w:start w:val="1"/>
      <w:numFmt w:val="decimal"/>
      <w:lvlText w:val="%4."/>
      <w:lvlJc w:val="left"/>
      <w:pPr>
        <w:ind w:left="2880" w:hanging="360"/>
      </w:pPr>
    </w:lvl>
    <w:lvl w:ilvl="4" w:tplc="6AA25E36" w:tentative="1">
      <w:start w:val="1"/>
      <w:numFmt w:val="lowerLetter"/>
      <w:lvlText w:val="%5."/>
      <w:lvlJc w:val="left"/>
      <w:pPr>
        <w:ind w:left="3600" w:hanging="360"/>
      </w:pPr>
    </w:lvl>
    <w:lvl w:ilvl="5" w:tplc="B5680F3E" w:tentative="1">
      <w:start w:val="1"/>
      <w:numFmt w:val="lowerRoman"/>
      <w:lvlText w:val="%6."/>
      <w:lvlJc w:val="right"/>
      <w:pPr>
        <w:ind w:left="4320" w:hanging="180"/>
      </w:pPr>
    </w:lvl>
    <w:lvl w:ilvl="6" w:tplc="07B4E6DA" w:tentative="1">
      <w:start w:val="1"/>
      <w:numFmt w:val="decimal"/>
      <w:lvlText w:val="%7."/>
      <w:lvlJc w:val="left"/>
      <w:pPr>
        <w:ind w:left="5040" w:hanging="360"/>
      </w:pPr>
    </w:lvl>
    <w:lvl w:ilvl="7" w:tplc="D38E86F6" w:tentative="1">
      <w:start w:val="1"/>
      <w:numFmt w:val="lowerLetter"/>
      <w:lvlText w:val="%8."/>
      <w:lvlJc w:val="left"/>
      <w:pPr>
        <w:ind w:left="5760" w:hanging="360"/>
      </w:pPr>
    </w:lvl>
    <w:lvl w:ilvl="8" w:tplc="0AB2A504" w:tentative="1">
      <w:start w:val="1"/>
      <w:numFmt w:val="lowerRoman"/>
      <w:lvlText w:val="%9."/>
      <w:lvlJc w:val="right"/>
      <w:pPr>
        <w:ind w:left="6480" w:hanging="180"/>
      </w:pPr>
    </w:lvl>
  </w:abstractNum>
  <w:abstractNum w:abstractNumId="21" w15:restartNumberingAfterBreak="0">
    <w:nsid w:val="03807F12"/>
    <w:multiLevelType w:val="multilevel"/>
    <w:tmpl w:val="546C4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D594411"/>
    <w:multiLevelType w:val="hybridMultilevel"/>
    <w:tmpl w:val="8180B1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0DD83957"/>
    <w:multiLevelType w:val="multilevel"/>
    <w:tmpl w:val="EFE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F00AE3"/>
    <w:multiLevelType w:val="hybridMultilevel"/>
    <w:tmpl w:val="95CC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9165F6"/>
    <w:multiLevelType w:val="hybridMultilevel"/>
    <w:tmpl w:val="AB82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CC22F4"/>
    <w:multiLevelType w:val="multilevel"/>
    <w:tmpl w:val="3ACCF4D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23570586"/>
    <w:multiLevelType w:val="hybridMultilevel"/>
    <w:tmpl w:val="A394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B71856"/>
    <w:multiLevelType w:val="multilevel"/>
    <w:tmpl w:val="A4164A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8B02F1D"/>
    <w:multiLevelType w:val="hybridMultilevel"/>
    <w:tmpl w:val="4B94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110858"/>
    <w:multiLevelType w:val="hybridMultilevel"/>
    <w:tmpl w:val="527601A2"/>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2F3C4C9C"/>
    <w:multiLevelType w:val="hybridMultilevel"/>
    <w:tmpl w:val="8CDEC7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322B5C5A"/>
    <w:multiLevelType w:val="multilevel"/>
    <w:tmpl w:val="6E3EB7E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3156AF7"/>
    <w:multiLevelType w:val="hybridMultilevel"/>
    <w:tmpl w:val="A13C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E567DC"/>
    <w:multiLevelType w:val="multilevel"/>
    <w:tmpl w:val="601CA6F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A9D59E4"/>
    <w:multiLevelType w:val="hybridMultilevel"/>
    <w:tmpl w:val="6ED41D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44F65D5C"/>
    <w:multiLevelType w:val="hybridMultilevel"/>
    <w:tmpl w:val="ACDCEF0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7" w15:restartNumberingAfterBreak="0">
    <w:nsid w:val="48791874"/>
    <w:multiLevelType w:val="multilevel"/>
    <w:tmpl w:val="7BA845F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4E0D171F"/>
    <w:multiLevelType w:val="hybridMultilevel"/>
    <w:tmpl w:val="80862A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402164A"/>
    <w:multiLevelType w:val="hybridMultilevel"/>
    <w:tmpl w:val="7B60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5E692C"/>
    <w:multiLevelType w:val="hybridMultilevel"/>
    <w:tmpl w:val="2B604860"/>
    <w:lvl w:ilvl="0" w:tplc="0425000F">
      <w:start w:val="1"/>
      <w:numFmt w:val="decimal"/>
      <w:lvlText w:val="%1."/>
      <w:lvlJc w:val="left"/>
      <w:pPr>
        <w:ind w:left="1428" w:hanging="360"/>
      </w:pPr>
    </w:lvl>
    <w:lvl w:ilvl="1" w:tplc="04250019">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1" w15:restartNumberingAfterBreak="0">
    <w:nsid w:val="58D35BC0"/>
    <w:multiLevelType w:val="hybridMultilevel"/>
    <w:tmpl w:val="619C1CA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8F86B3C"/>
    <w:multiLevelType w:val="hybridMultilevel"/>
    <w:tmpl w:val="303025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0A96DBC"/>
    <w:multiLevelType w:val="multilevel"/>
    <w:tmpl w:val="E298949E"/>
    <w:lvl w:ilvl="0">
      <w:start w:val="1"/>
      <w:numFmt w:val="decimal"/>
      <w:lvlText w:val="%1."/>
      <w:lvlJc w:val="left"/>
      <w:pPr>
        <w:ind w:left="360" w:hanging="360"/>
      </w:pPr>
      <w:rPr>
        <w:rFonts w:hint="default"/>
      </w:rPr>
    </w:lvl>
    <w:lvl w:ilvl="1">
      <w:start w:val="2"/>
      <w:numFmt w:val="decimal"/>
      <w:isLgl/>
      <w:lvlText w:val="%1.%2"/>
      <w:lvlJc w:val="left"/>
      <w:pPr>
        <w:ind w:left="708" w:hanging="360"/>
      </w:pPr>
      <w:rPr>
        <w:rFonts w:hint="default"/>
        <w:b w:val="0"/>
      </w:rPr>
    </w:lvl>
    <w:lvl w:ilvl="2">
      <w:start w:val="1"/>
      <w:numFmt w:val="decimal"/>
      <w:isLgl/>
      <w:lvlText w:val="%1.%2.%3"/>
      <w:lvlJc w:val="left"/>
      <w:pPr>
        <w:ind w:left="1416" w:hanging="720"/>
      </w:pPr>
      <w:rPr>
        <w:rFonts w:hint="default"/>
        <w:b w:val="0"/>
      </w:rPr>
    </w:lvl>
    <w:lvl w:ilvl="3">
      <w:start w:val="1"/>
      <w:numFmt w:val="decimal"/>
      <w:isLgl/>
      <w:lvlText w:val="%1.%2.%3.%4"/>
      <w:lvlJc w:val="left"/>
      <w:pPr>
        <w:ind w:left="1764" w:hanging="720"/>
      </w:pPr>
      <w:rPr>
        <w:rFonts w:hint="default"/>
        <w:b w:val="0"/>
      </w:rPr>
    </w:lvl>
    <w:lvl w:ilvl="4">
      <w:start w:val="1"/>
      <w:numFmt w:val="decimal"/>
      <w:isLgl/>
      <w:lvlText w:val="%1.%2.%3.%4.%5"/>
      <w:lvlJc w:val="left"/>
      <w:pPr>
        <w:ind w:left="2472" w:hanging="1080"/>
      </w:pPr>
      <w:rPr>
        <w:rFonts w:hint="default"/>
        <w:b w:val="0"/>
      </w:rPr>
    </w:lvl>
    <w:lvl w:ilvl="5">
      <w:start w:val="1"/>
      <w:numFmt w:val="decimal"/>
      <w:isLgl/>
      <w:lvlText w:val="%1.%2.%3.%4.%5.%6"/>
      <w:lvlJc w:val="left"/>
      <w:pPr>
        <w:ind w:left="2820" w:hanging="1080"/>
      </w:pPr>
      <w:rPr>
        <w:rFonts w:hint="default"/>
        <w:b w:val="0"/>
      </w:rPr>
    </w:lvl>
    <w:lvl w:ilvl="6">
      <w:start w:val="1"/>
      <w:numFmt w:val="decimal"/>
      <w:isLgl/>
      <w:lvlText w:val="%1.%2.%3.%4.%5.%6.%7"/>
      <w:lvlJc w:val="left"/>
      <w:pPr>
        <w:ind w:left="3528" w:hanging="1440"/>
      </w:pPr>
      <w:rPr>
        <w:rFonts w:hint="default"/>
        <w:b w:val="0"/>
      </w:rPr>
    </w:lvl>
    <w:lvl w:ilvl="7">
      <w:start w:val="1"/>
      <w:numFmt w:val="decimal"/>
      <w:isLgl/>
      <w:lvlText w:val="%1.%2.%3.%4.%5.%6.%7.%8"/>
      <w:lvlJc w:val="left"/>
      <w:pPr>
        <w:ind w:left="3876" w:hanging="1440"/>
      </w:pPr>
      <w:rPr>
        <w:rFonts w:hint="default"/>
        <w:b w:val="0"/>
      </w:rPr>
    </w:lvl>
    <w:lvl w:ilvl="8">
      <w:start w:val="1"/>
      <w:numFmt w:val="decimal"/>
      <w:isLgl/>
      <w:lvlText w:val="%1.%2.%3.%4.%5.%6.%7.%8.%9"/>
      <w:lvlJc w:val="left"/>
      <w:pPr>
        <w:ind w:left="4584" w:hanging="1800"/>
      </w:pPr>
      <w:rPr>
        <w:rFonts w:hint="default"/>
        <w:b w:val="0"/>
      </w:rPr>
    </w:lvl>
  </w:abstractNum>
  <w:abstractNum w:abstractNumId="44" w15:restartNumberingAfterBreak="0">
    <w:nsid w:val="69FF1CB3"/>
    <w:multiLevelType w:val="hybridMultilevel"/>
    <w:tmpl w:val="8234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897A73"/>
    <w:multiLevelType w:val="hybridMultilevel"/>
    <w:tmpl w:val="AE04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31346B"/>
    <w:multiLevelType w:val="hybridMultilevel"/>
    <w:tmpl w:val="6B980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010161"/>
    <w:multiLevelType w:val="hybridMultilevel"/>
    <w:tmpl w:val="1416D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32227A"/>
    <w:multiLevelType w:val="multilevel"/>
    <w:tmpl w:val="A516AD9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19409F"/>
    <w:multiLevelType w:val="hybridMultilevel"/>
    <w:tmpl w:val="9A10D698"/>
    <w:lvl w:ilvl="0" w:tplc="128268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9C2DC8"/>
    <w:multiLevelType w:val="hybridMultilevel"/>
    <w:tmpl w:val="3A30A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D9469E"/>
    <w:multiLevelType w:val="hybridMultilevel"/>
    <w:tmpl w:val="B4B4D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470E74"/>
    <w:multiLevelType w:val="hybridMultilevel"/>
    <w:tmpl w:val="4B56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EF442E"/>
    <w:multiLevelType w:val="hybridMultilevel"/>
    <w:tmpl w:val="CB4C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839044">
    <w:abstractNumId w:val="37"/>
  </w:num>
  <w:num w:numId="2" w16cid:durableId="1405489103">
    <w:abstractNumId w:val="52"/>
  </w:num>
  <w:num w:numId="3" w16cid:durableId="2133357217">
    <w:abstractNumId w:val="39"/>
  </w:num>
  <w:num w:numId="4" w16cid:durableId="2138910259">
    <w:abstractNumId w:val="44"/>
  </w:num>
  <w:num w:numId="5" w16cid:durableId="1649703647">
    <w:abstractNumId w:val="27"/>
  </w:num>
  <w:num w:numId="6" w16cid:durableId="464204095">
    <w:abstractNumId w:val="51"/>
  </w:num>
  <w:num w:numId="7" w16cid:durableId="1472290994">
    <w:abstractNumId w:val="49"/>
  </w:num>
  <w:num w:numId="8" w16cid:durableId="952707193">
    <w:abstractNumId w:val="45"/>
  </w:num>
  <w:num w:numId="9" w16cid:durableId="1667396527">
    <w:abstractNumId w:val="25"/>
  </w:num>
  <w:num w:numId="10" w16cid:durableId="896861348">
    <w:abstractNumId w:val="46"/>
  </w:num>
  <w:num w:numId="11" w16cid:durableId="1387485275">
    <w:abstractNumId w:val="24"/>
  </w:num>
  <w:num w:numId="12" w16cid:durableId="1842961596">
    <w:abstractNumId w:val="53"/>
  </w:num>
  <w:num w:numId="13" w16cid:durableId="216624840">
    <w:abstractNumId w:val="29"/>
  </w:num>
  <w:num w:numId="14" w16cid:durableId="1157041492">
    <w:abstractNumId w:val="47"/>
  </w:num>
  <w:num w:numId="15" w16cid:durableId="717975179">
    <w:abstractNumId w:val="33"/>
  </w:num>
  <w:num w:numId="16" w16cid:durableId="1401833652">
    <w:abstractNumId w:val="50"/>
  </w:num>
  <w:num w:numId="17" w16cid:durableId="8300282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37396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13284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0231646">
    <w:abstractNumId w:val="19"/>
  </w:num>
  <w:num w:numId="21" w16cid:durableId="1667171859">
    <w:abstractNumId w:val="40"/>
  </w:num>
  <w:num w:numId="22" w16cid:durableId="154805721">
    <w:abstractNumId w:val="23"/>
  </w:num>
  <w:num w:numId="23" w16cid:durableId="820846928">
    <w:abstractNumId w:val="31"/>
  </w:num>
  <w:num w:numId="24" w16cid:durableId="289433622">
    <w:abstractNumId w:val="38"/>
  </w:num>
  <w:num w:numId="25" w16cid:durableId="236206075">
    <w:abstractNumId w:val="35"/>
  </w:num>
  <w:num w:numId="26" w16cid:durableId="502205266">
    <w:abstractNumId w:val="22"/>
  </w:num>
  <w:num w:numId="27" w16cid:durableId="1434009886">
    <w:abstractNumId w:val="41"/>
  </w:num>
  <w:num w:numId="28" w16cid:durableId="1413160313">
    <w:abstractNumId w:val="48"/>
  </w:num>
  <w:num w:numId="29" w16cid:durableId="1960843380">
    <w:abstractNumId w:val="36"/>
  </w:num>
  <w:num w:numId="30" w16cid:durableId="843394456">
    <w:abstractNumId w:val="26"/>
  </w:num>
  <w:num w:numId="31" w16cid:durableId="1373188750">
    <w:abstractNumId w:val="30"/>
  </w:num>
  <w:num w:numId="32" w16cid:durableId="895550819">
    <w:abstractNumId w:val="42"/>
  </w:num>
  <w:num w:numId="33" w16cid:durableId="38482195">
    <w:abstractNumId w:val="43"/>
  </w:num>
  <w:num w:numId="34" w16cid:durableId="658777986">
    <w:abstractNumId w:val="28"/>
  </w:num>
  <w:num w:numId="35" w16cid:durableId="1217812840">
    <w:abstractNumId w:val="34"/>
  </w:num>
  <w:num w:numId="36" w16cid:durableId="1188056552">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E8"/>
    <w:rsid w:val="00001515"/>
    <w:rsid w:val="00001DAD"/>
    <w:rsid w:val="00002CAE"/>
    <w:rsid w:val="00005333"/>
    <w:rsid w:val="000120DB"/>
    <w:rsid w:val="00012B9E"/>
    <w:rsid w:val="0001325A"/>
    <w:rsid w:val="00013E44"/>
    <w:rsid w:val="00017D38"/>
    <w:rsid w:val="00022B16"/>
    <w:rsid w:val="00023302"/>
    <w:rsid w:val="00026A86"/>
    <w:rsid w:val="00027362"/>
    <w:rsid w:val="00030AA2"/>
    <w:rsid w:val="00031D88"/>
    <w:rsid w:val="00034473"/>
    <w:rsid w:val="0003679F"/>
    <w:rsid w:val="000422E9"/>
    <w:rsid w:val="0004282A"/>
    <w:rsid w:val="000428B9"/>
    <w:rsid w:val="0004728D"/>
    <w:rsid w:val="00047E8B"/>
    <w:rsid w:val="000500E8"/>
    <w:rsid w:val="00050E56"/>
    <w:rsid w:val="000515DB"/>
    <w:rsid w:val="00051FE9"/>
    <w:rsid w:val="00052035"/>
    <w:rsid w:val="00053119"/>
    <w:rsid w:val="00057424"/>
    <w:rsid w:val="00060086"/>
    <w:rsid w:val="00060491"/>
    <w:rsid w:val="00060EFC"/>
    <w:rsid w:val="00062C1E"/>
    <w:rsid w:val="000634C2"/>
    <w:rsid w:val="00065B7F"/>
    <w:rsid w:val="00070483"/>
    <w:rsid w:val="00070BD7"/>
    <w:rsid w:val="00071E81"/>
    <w:rsid w:val="00073D00"/>
    <w:rsid w:val="00074BE6"/>
    <w:rsid w:val="00080B1B"/>
    <w:rsid w:val="0008341A"/>
    <w:rsid w:val="00086153"/>
    <w:rsid w:val="000865B9"/>
    <w:rsid w:val="00086FBD"/>
    <w:rsid w:val="00087D1D"/>
    <w:rsid w:val="00091C2A"/>
    <w:rsid w:val="00092FFF"/>
    <w:rsid w:val="000933A3"/>
    <w:rsid w:val="000A15ED"/>
    <w:rsid w:val="000A4703"/>
    <w:rsid w:val="000A4E5C"/>
    <w:rsid w:val="000A55BD"/>
    <w:rsid w:val="000B3BFA"/>
    <w:rsid w:val="000B3CE0"/>
    <w:rsid w:val="000B609E"/>
    <w:rsid w:val="000C1740"/>
    <w:rsid w:val="000C290B"/>
    <w:rsid w:val="000C47A8"/>
    <w:rsid w:val="000D09FB"/>
    <w:rsid w:val="000D109D"/>
    <w:rsid w:val="000D2550"/>
    <w:rsid w:val="000D33BF"/>
    <w:rsid w:val="000D4D46"/>
    <w:rsid w:val="000E04FF"/>
    <w:rsid w:val="000E122C"/>
    <w:rsid w:val="000E4542"/>
    <w:rsid w:val="000E47AA"/>
    <w:rsid w:val="000E4FD3"/>
    <w:rsid w:val="000E694A"/>
    <w:rsid w:val="000E7B1B"/>
    <w:rsid w:val="000F01CF"/>
    <w:rsid w:val="000F12C6"/>
    <w:rsid w:val="000F33EA"/>
    <w:rsid w:val="000F3709"/>
    <w:rsid w:val="000F71BB"/>
    <w:rsid w:val="000F7736"/>
    <w:rsid w:val="00100471"/>
    <w:rsid w:val="0010535B"/>
    <w:rsid w:val="001057D6"/>
    <w:rsid w:val="00105D79"/>
    <w:rsid w:val="00107AFC"/>
    <w:rsid w:val="00110054"/>
    <w:rsid w:val="00110392"/>
    <w:rsid w:val="001119F6"/>
    <w:rsid w:val="00112A1E"/>
    <w:rsid w:val="001133EA"/>
    <w:rsid w:val="0011387B"/>
    <w:rsid w:val="00115C1E"/>
    <w:rsid w:val="00123591"/>
    <w:rsid w:val="00123BE6"/>
    <w:rsid w:val="00126166"/>
    <w:rsid w:val="001262CE"/>
    <w:rsid w:val="00133674"/>
    <w:rsid w:val="00133ADB"/>
    <w:rsid w:val="00134813"/>
    <w:rsid w:val="00134CF2"/>
    <w:rsid w:val="00135B36"/>
    <w:rsid w:val="001360AB"/>
    <w:rsid w:val="001379D7"/>
    <w:rsid w:val="00141754"/>
    <w:rsid w:val="00144732"/>
    <w:rsid w:val="00144868"/>
    <w:rsid w:val="00145AB9"/>
    <w:rsid w:val="00151EE6"/>
    <w:rsid w:val="00152D92"/>
    <w:rsid w:val="00153AE2"/>
    <w:rsid w:val="00156DB1"/>
    <w:rsid w:val="00157473"/>
    <w:rsid w:val="00157790"/>
    <w:rsid w:val="00157B85"/>
    <w:rsid w:val="001606E4"/>
    <w:rsid w:val="00164A44"/>
    <w:rsid w:val="001724B7"/>
    <w:rsid w:val="00173D70"/>
    <w:rsid w:val="00180FA1"/>
    <w:rsid w:val="00181BC6"/>
    <w:rsid w:val="00190740"/>
    <w:rsid w:val="00191AEC"/>
    <w:rsid w:val="00193061"/>
    <w:rsid w:val="00193AAB"/>
    <w:rsid w:val="00195ABB"/>
    <w:rsid w:val="00196948"/>
    <w:rsid w:val="00197065"/>
    <w:rsid w:val="001A1AC6"/>
    <w:rsid w:val="001A1EDF"/>
    <w:rsid w:val="001A22E7"/>
    <w:rsid w:val="001A506E"/>
    <w:rsid w:val="001A55CE"/>
    <w:rsid w:val="001A5752"/>
    <w:rsid w:val="001A586B"/>
    <w:rsid w:val="001A68CF"/>
    <w:rsid w:val="001A738E"/>
    <w:rsid w:val="001B2E90"/>
    <w:rsid w:val="001B4593"/>
    <w:rsid w:val="001B4FB3"/>
    <w:rsid w:val="001B5DA3"/>
    <w:rsid w:val="001B68B4"/>
    <w:rsid w:val="001B6CC5"/>
    <w:rsid w:val="001C2F50"/>
    <w:rsid w:val="001C64E1"/>
    <w:rsid w:val="001C7794"/>
    <w:rsid w:val="001C7847"/>
    <w:rsid w:val="001D0BB3"/>
    <w:rsid w:val="001D100D"/>
    <w:rsid w:val="001D1E4A"/>
    <w:rsid w:val="001D2527"/>
    <w:rsid w:val="001D443C"/>
    <w:rsid w:val="001D615C"/>
    <w:rsid w:val="001D76D4"/>
    <w:rsid w:val="001D786C"/>
    <w:rsid w:val="001D7CB6"/>
    <w:rsid w:val="001E2541"/>
    <w:rsid w:val="001E2980"/>
    <w:rsid w:val="001E3D16"/>
    <w:rsid w:val="001F645B"/>
    <w:rsid w:val="0020165A"/>
    <w:rsid w:val="002020D9"/>
    <w:rsid w:val="00205549"/>
    <w:rsid w:val="00210487"/>
    <w:rsid w:val="002130EF"/>
    <w:rsid w:val="0021332D"/>
    <w:rsid w:val="0021549D"/>
    <w:rsid w:val="002169E3"/>
    <w:rsid w:val="002223EB"/>
    <w:rsid w:val="0022263B"/>
    <w:rsid w:val="0022280B"/>
    <w:rsid w:val="002244E1"/>
    <w:rsid w:val="00230CCB"/>
    <w:rsid w:val="00233421"/>
    <w:rsid w:val="00235248"/>
    <w:rsid w:val="00235796"/>
    <w:rsid w:val="0023658A"/>
    <w:rsid w:val="0023796E"/>
    <w:rsid w:val="00242AA6"/>
    <w:rsid w:val="0024573C"/>
    <w:rsid w:val="00245956"/>
    <w:rsid w:val="00245D75"/>
    <w:rsid w:val="00250914"/>
    <w:rsid w:val="00250E17"/>
    <w:rsid w:val="00253098"/>
    <w:rsid w:val="00254699"/>
    <w:rsid w:val="0026289B"/>
    <w:rsid w:val="0026312B"/>
    <w:rsid w:val="00263295"/>
    <w:rsid w:val="00263957"/>
    <w:rsid w:val="00270350"/>
    <w:rsid w:val="002759C4"/>
    <w:rsid w:val="0027631D"/>
    <w:rsid w:val="00276C4D"/>
    <w:rsid w:val="00280F44"/>
    <w:rsid w:val="0028190B"/>
    <w:rsid w:val="00281D8F"/>
    <w:rsid w:val="002831B0"/>
    <w:rsid w:val="00283EA1"/>
    <w:rsid w:val="0028516E"/>
    <w:rsid w:val="00286426"/>
    <w:rsid w:val="00287F38"/>
    <w:rsid w:val="00290ECA"/>
    <w:rsid w:val="00292AEC"/>
    <w:rsid w:val="00294003"/>
    <w:rsid w:val="002941BD"/>
    <w:rsid w:val="00294A1A"/>
    <w:rsid w:val="002955C2"/>
    <w:rsid w:val="002969B1"/>
    <w:rsid w:val="00297FE1"/>
    <w:rsid w:val="002A01B4"/>
    <w:rsid w:val="002A0E60"/>
    <w:rsid w:val="002A2DB5"/>
    <w:rsid w:val="002A3C73"/>
    <w:rsid w:val="002A6456"/>
    <w:rsid w:val="002A64D2"/>
    <w:rsid w:val="002A7C9D"/>
    <w:rsid w:val="002B018C"/>
    <w:rsid w:val="002B52A1"/>
    <w:rsid w:val="002B6536"/>
    <w:rsid w:val="002B7038"/>
    <w:rsid w:val="002C13F4"/>
    <w:rsid w:val="002C1F68"/>
    <w:rsid w:val="002C1F6C"/>
    <w:rsid w:val="002C2BB3"/>
    <w:rsid w:val="002C307E"/>
    <w:rsid w:val="002C4FA8"/>
    <w:rsid w:val="002C5695"/>
    <w:rsid w:val="002C5946"/>
    <w:rsid w:val="002C671B"/>
    <w:rsid w:val="002D5924"/>
    <w:rsid w:val="002D6424"/>
    <w:rsid w:val="002E05F2"/>
    <w:rsid w:val="002E0675"/>
    <w:rsid w:val="002E0D5B"/>
    <w:rsid w:val="002E1C26"/>
    <w:rsid w:val="002E250F"/>
    <w:rsid w:val="002E3280"/>
    <w:rsid w:val="002E38D0"/>
    <w:rsid w:val="002E41B2"/>
    <w:rsid w:val="002E661C"/>
    <w:rsid w:val="002F2669"/>
    <w:rsid w:val="002F2F17"/>
    <w:rsid w:val="002F361F"/>
    <w:rsid w:val="002F57D0"/>
    <w:rsid w:val="002F7A94"/>
    <w:rsid w:val="00303DBD"/>
    <w:rsid w:val="00304D4F"/>
    <w:rsid w:val="00306B91"/>
    <w:rsid w:val="00307481"/>
    <w:rsid w:val="00315296"/>
    <w:rsid w:val="003157BB"/>
    <w:rsid w:val="003159E1"/>
    <w:rsid w:val="00317205"/>
    <w:rsid w:val="003207C9"/>
    <w:rsid w:val="00321231"/>
    <w:rsid w:val="0032329D"/>
    <w:rsid w:val="003244ED"/>
    <w:rsid w:val="00324E30"/>
    <w:rsid w:val="00325244"/>
    <w:rsid w:val="00326498"/>
    <w:rsid w:val="0032778D"/>
    <w:rsid w:val="00335E2C"/>
    <w:rsid w:val="00341D3C"/>
    <w:rsid w:val="003476FE"/>
    <w:rsid w:val="003506BF"/>
    <w:rsid w:val="00350747"/>
    <w:rsid w:val="00355F56"/>
    <w:rsid w:val="00356A83"/>
    <w:rsid w:val="0035785C"/>
    <w:rsid w:val="00361CC8"/>
    <w:rsid w:val="00362458"/>
    <w:rsid w:val="0036332A"/>
    <w:rsid w:val="00363A5A"/>
    <w:rsid w:val="003648B4"/>
    <w:rsid w:val="00364914"/>
    <w:rsid w:val="003706CE"/>
    <w:rsid w:val="00375039"/>
    <w:rsid w:val="00376B2B"/>
    <w:rsid w:val="00377939"/>
    <w:rsid w:val="00380CAA"/>
    <w:rsid w:val="00381259"/>
    <w:rsid w:val="00382930"/>
    <w:rsid w:val="0038534A"/>
    <w:rsid w:val="00386C39"/>
    <w:rsid w:val="00386FF6"/>
    <w:rsid w:val="00387CEB"/>
    <w:rsid w:val="0039246F"/>
    <w:rsid w:val="00392E13"/>
    <w:rsid w:val="003939E1"/>
    <w:rsid w:val="00395A58"/>
    <w:rsid w:val="00395D84"/>
    <w:rsid w:val="003A477A"/>
    <w:rsid w:val="003A6E5E"/>
    <w:rsid w:val="003A7BC9"/>
    <w:rsid w:val="003A7BF9"/>
    <w:rsid w:val="003B0E9F"/>
    <w:rsid w:val="003B1B4E"/>
    <w:rsid w:val="003B1F21"/>
    <w:rsid w:val="003B24B3"/>
    <w:rsid w:val="003B3985"/>
    <w:rsid w:val="003B4D21"/>
    <w:rsid w:val="003B653C"/>
    <w:rsid w:val="003C0807"/>
    <w:rsid w:val="003C5618"/>
    <w:rsid w:val="003C5895"/>
    <w:rsid w:val="003C5D90"/>
    <w:rsid w:val="003C641D"/>
    <w:rsid w:val="003C76DC"/>
    <w:rsid w:val="003D00F3"/>
    <w:rsid w:val="003D1AB4"/>
    <w:rsid w:val="003D362A"/>
    <w:rsid w:val="003D3F3A"/>
    <w:rsid w:val="003D5116"/>
    <w:rsid w:val="003D5350"/>
    <w:rsid w:val="003D59AB"/>
    <w:rsid w:val="003D713F"/>
    <w:rsid w:val="003D7FC7"/>
    <w:rsid w:val="003E431B"/>
    <w:rsid w:val="003E6EAB"/>
    <w:rsid w:val="003E76EE"/>
    <w:rsid w:val="003F00C4"/>
    <w:rsid w:val="003F1F88"/>
    <w:rsid w:val="003F2006"/>
    <w:rsid w:val="003F20FD"/>
    <w:rsid w:val="003F4037"/>
    <w:rsid w:val="003F662F"/>
    <w:rsid w:val="003F7749"/>
    <w:rsid w:val="004019B7"/>
    <w:rsid w:val="00401ABB"/>
    <w:rsid w:val="004027B5"/>
    <w:rsid w:val="00414746"/>
    <w:rsid w:val="004174E0"/>
    <w:rsid w:val="00417E0D"/>
    <w:rsid w:val="00427932"/>
    <w:rsid w:val="00432905"/>
    <w:rsid w:val="00433718"/>
    <w:rsid w:val="004401EA"/>
    <w:rsid w:val="0044141A"/>
    <w:rsid w:val="00441473"/>
    <w:rsid w:val="00445C06"/>
    <w:rsid w:val="004478BA"/>
    <w:rsid w:val="00447B14"/>
    <w:rsid w:val="00447C13"/>
    <w:rsid w:val="00447F6D"/>
    <w:rsid w:val="004505D7"/>
    <w:rsid w:val="00451C79"/>
    <w:rsid w:val="00455E74"/>
    <w:rsid w:val="004647BE"/>
    <w:rsid w:val="00464DE2"/>
    <w:rsid w:val="00465A20"/>
    <w:rsid w:val="00481065"/>
    <w:rsid w:val="00482265"/>
    <w:rsid w:val="0048358B"/>
    <w:rsid w:val="00483A1D"/>
    <w:rsid w:val="004867E9"/>
    <w:rsid w:val="00490279"/>
    <w:rsid w:val="004905A1"/>
    <w:rsid w:val="00492433"/>
    <w:rsid w:val="00494AFE"/>
    <w:rsid w:val="00494D6B"/>
    <w:rsid w:val="00495BE2"/>
    <w:rsid w:val="004A0A92"/>
    <w:rsid w:val="004A0E2C"/>
    <w:rsid w:val="004A2824"/>
    <w:rsid w:val="004A2E59"/>
    <w:rsid w:val="004A6E47"/>
    <w:rsid w:val="004B0918"/>
    <w:rsid w:val="004B1050"/>
    <w:rsid w:val="004B162C"/>
    <w:rsid w:val="004B37B5"/>
    <w:rsid w:val="004B4851"/>
    <w:rsid w:val="004C2039"/>
    <w:rsid w:val="004C5563"/>
    <w:rsid w:val="004C5B09"/>
    <w:rsid w:val="004C7A0F"/>
    <w:rsid w:val="004D1881"/>
    <w:rsid w:val="004D18BA"/>
    <w:rsid w:val="004D3278"/>
    <w:rsid w:val="004D3315"/>
    <w:rsid w:val="004D3998"/>
    <w:rsid w:val="004D5A16"/>
    <w:rsid w:val="004E170E"/>
    <w:rsid w:val="004E3679"/>
    <w:rsid w:val="004E37A4"/>
    <w:rsid w:val="004E5693"/>
    <w:rsid w:val="004E770B"/>
    <w:rsid w:val="004E7973"/>
    <w:rsid w:val="004F377B"/>
    <w:rsid w:val="00512C43"/>
    <w:rsid w:val="005141DB"/>
    <w:rsid w:val="00516A92"/>
    <w:rsid w:val="00517083"/>
    <w:rsid w:val="0052250B"/>
    <w:rsid w:val="00527529"/>
    <w:rsid w:val="005277C1"/>
    <w:rsid w:val="005307C1"/>
    <w:rsid w:val="00530921"/>
    <w:rsid w:val="00530C47"/>
    <w:rsid w:val="00530D35"/>
    <w:rsid w:val="00535818"/>
    <w:rsid w:val="00535931"/>
    <w:rsid w:val="005367BD"/>
    <w:rsid w:val="0053725B"/>
    <w:rsid w:val="00537948"/>
    <w:rsid w:val="00537AF4"/>
    <w:rsid w:val="00540622"/>
    <w:rsid w:val="00540964"/>
    <w:rsid w:val="005431C2"/>
    <w:rsid w:val="0054432A"/>
    <w:rsid w:val="005458AA"/>
    <w:rsid w:val="0054649F"/>
    <w:rsid w:val="00551FD1"/>
    <w:rsid w:val="00552122"/>
    <w:rsid w:val="005528C4"/>
    <w:rsid w:val="00552EC9"/>
    <w:rsid w:val="00553723"/>
    <w:rsid w:val="00553E9C"/>
    <w:rsid w:val="00554025"/>
    <w:rsid w:val="00554578"/>
    <w:rsid w:val="00555BDF"/>
    <w:rsid w:val="00557487"/>
    <w:rsid w:val="00560124"/>
    <w:rsid w:val="00562206"/>
    <w:rsid w:val="00564E34"/>
    <w:rsid w:val="005663A1"/>
    <w:rsid w:val="00566C38"/>
    <w:rsid w:val="00570E6E"/>
    <w:rsid w:val="005724F7"/>
    <w:rsid w:val="00572BD8"/>
    <w:rsid w:val="00572E55"/>
    <w:rsid w:val="00580F25"/>
    <w:rsid w:val="00581894"/>
    <w:rsid w:val="00581945"/>
    <w:rsid w:val="00581E48"/>
    <w:rsid w:val="00582E65"/>
    <w:rsid w:val="005841BA"/>
    <w:rsid w:val="00584922"/>
    <w:rsid w:val="00585BA7"/>
    <w:rsid w:val="00585D35"/>
    <w:rsid w:val="0058605D"/>
    <w:rsid w:val="005863C7"/>
    <w:rsid w:val="00593974"/>
    <w:rsid w:val="005958D0"/>
    <w:rsid w:val="005969AA"/>
    <w:rsid w:val="00597A51"/>
    <w:rsid w:val="005A2643"/>
    <w:rsid w:val="005A530A"/>
    <w:rsid w:val="005A69F8"/>
    <w:rsid w:val="005A6F07"/>
    <w:rsid w:val="005B11B5"/>
    <w:rsid w:val="005B2D44"/>
    <w:rsid w:val="005B675C"/>
    <w:rsid w:val="005B68E9"/>
    <w:rsid w:val="005B7493"/>
    <w:rsid w:val="005C160A"/>
    <w:rsid w:val="005C3772"/>
    <w:rsid w:val="005C3857"/>
    <w:rsid w:val="005C56FE"/>
    <w:rsid w:val="005C7821"/>
    <w:rsid w:val="005D0CBC"/>
    <w:rsid w:val="005D0D29"/>
    <w:rsid w:val="005D1FC9"/>
    <w:rsid w:val="005D35F9"/>
    <w:rsid w:val="005D36C3"/>
    <w:rsid w:val="005D37BB"/>
    <w:rsid w:val="005D3E51"/>
    <w:rsid w:val="005D58A1"/>
    <w:rsid w:val="005D6BAF"/>
    <w:rsid w:val="005E3562"/>
    <w:rsid w:val="005E3AF0"/>
    <w:rsid w:val="005E4C10"/>
    <w:rsid w:val="005E6D40"/>
    <w:rsid w:val="005F0F74"/>
    <w:rsid w:val="005F21E1"/>
    <w:rsid w:val="006004D4"/>
    <w:rsid w:val="006027E2"/>
    <w:rsid w:val="006040E0"/>
    <w:rsid w:val="006046DB"/>
    <w:rsid w:val="006062D2"/>
    <w:rsid w:val="00607164"/>
    <w:rsid w:val="00610657"/>
    <w:rsid w:val="006115A1"/>
    <w:rsid w:val="00611F5E"/>
    <w:rsid w:val="006143A0"/>
    <w:rsid w:val="0061526C"/>
    <w:rsid w:val="00617D47"/>
    <w:rsid w:val="006209A0"/>
    <w:rsid w:val="006255F1"/>
    <w:rsid w:val="0063005E"/>
    <w:rsid w:val="0063290D"/>
    <w:rsid w:val="006332DD"/>
    <w:rsid w:val="00635A96"/>
    <w:rsid w:val="00637390"/>
    <w:rsid w:val="006424F5"/>
    <w:rsid w:val="00644A89"/>
    <w:rsid w:val="00651977"/>
    <w:rsid w:val="006552B7"/>
    <w:rsid w:val="00656740"/>
    <w:rsid w:val="00660FFB"/>
    <w:rsid w:val="00663B9D"/>
    <w:rsid w:val="00664EB3"/>
    <w:rsid w:val="0066511E"/>
    <w:rsid w:val="0066650A"/>
    <w:rsid w:val="0066746E"/>
    <w:rsid w:val="00670AA7"/>
    <w:rsid w:val="00670EBA"/>
    <w:rsid w:val="006716B2"/>
    <w:rsid w:val="006737D2"/>
    <w:rsid w:val="006746D9"/>
    <w:rsid w:val="006767E7"/>
    <w:rsid w:val="00680645"/>
    <w:rsid w:val="00680820"/>
    <w:rsid w:val="00680E86"/>
    <w:rsid w:val="0068295D"/>
    <w:rsid w:val="0068377F"/>
    <w:rsid w:val="00684621"/>
    <w:rsid w:val="00684649"/>
    <w:rsid w:val="006862E5"/>
    <w:rsid w:val="006915C4"/>
    <w:rsid w:val="00691D18"/>
    <w:rsid w:val="00692670"/>
    <w:rsid w:val="00692A68"/>
    <w:rsid w:val="00694CCC"/>
    <w:rsid w:val="00696791"/>
    <w:rsid w:val="00697495"/>
    <w:rsid w:val="006A1DBC"/>
    <w:rsid w:val="006A23E4"/>
    <w:rsid w:val="006A37B9"/>
    <w:rsid w:val="006A59CA"/>
    <w:rsid w:val="006A5D93"/>
    <w:rsid w:val="006A66C6"/>
    <w:rsid w:val="006A7FF7"/>
    <w:rsid w:val="006C19E7"/>
    <w:rsid w:val="006C2CC9"/>
    <w:rsid w:val="006C5522"/>
    <w:rsid w:val="006C578F"/>
    <w:rsid w:val="006C5857"/>
    <w:rsid w:val="006C64AB"/>
    <w:rsid w:val="006C666E"/>
    <w:rsid w:val="006C76E0"/>
    <w:rsid w:val="006D0807"/>
    <w:rsid w:val="006D622D"/>
    <w:rsid w:val="006D774A"/>
    <w:rsid w:val="006E09C3"/>
    <w:rsid w:val="006E21A2"/>
    <w:rsid w:val="006E2287"/>
    <w:rsid w:val="006E3162"/>
    <w:rsid w:val="006E35E8"/>
    <w:rsid w:val="006E35FC"/>
    <w:rsid w:val="006E5ABC"/>
    <w:rsid w:val="006F0578"/>
    <w:rsid w:val="006F3799"/>
    <w:rsid w:val="006F3B1C"/>
    <w:rsid w:val="006F5E2B"/>
    <w:rsid w:val="006F6681"/>
    <w:rsid w:val="006F71B7"/>
    <w:rsid w:val="006F7CC8"/>
    <w:rsid w:val="007007B5"/>
    <w:rsid w:val="00700857"/>
    <w:rsid w:val="007016EA"/>
    <w:rsid w:val="0070258A"/>
    <w:rsid w:val="007043C9"/>
    <w:rsid w:val="00706485"/>
    <w:rsid w:val="00710AC4"/>
    <w:rsid w:val="00712F09"/>
    <w:rsid w:val="00713254"/>
    <w:rsid w:val="00714815"/>
    <w:rsid w:val="00714D1F"/>
    <w:rsid w:val="00714E6E"/>
    <w:rsid w:val="00716138"/>
    <w:rsid w:val="00717344"/>
    <w:rsid w:val="00717CB7"/>
    <w:rsid w:val="00717CDF"/>
    <w:rsid w:val="00720C0E"/>
    <w:rsid w:val="00721E61"/>
    <w:rsid w:val="00725AC5"/>
    <w:rsid w:val="00725E17"/>
    <w:rsid w:val="00727DE8"/>
    <w:rsid w:val="0073074E"/>
    <w:rsid w:val="00730C00"/>
    <w:rsid w:val="00732437"/>
    <w:rsid w:val="00732FCE"/>
    <w:rsid w:val="00734350"/>
    <w:rsid w:val="00735693"/>
    <w:rsid w:val="00735B1E"/>
    <w:rsid w:val="00736749"/>
    <w:rsid w:val="00740005"/>
    <w:rsid w:val="00741C6B"/>
    <w:rsid w:val="00742F22"/>
    <w:rsid w:val="00742F38"/>
    <w:rsid w:val="00744854"/>
    <w:rsid w:val="00746E9C"/>
    <w:rsid w:val="00746F68"/>
    <w:rsid w:val="00750516"/>
    <w:rsid w:val="007522A7"/>
    <w:rsid w:val="00752868"/>
    <w:rsid w:val="00755247"/>
    <w:rsid w:val="00756E70"/>
    <w:rsid w:val="007579AD"/>
    <w:rsid w:val="00757F35"/>
    <w:rsid w:val="007614EF"/>
    <w:rsid w:val="007616BB"/>
    <w:rsid w:val="00762EBF"/>
    <w:rsid w:val="00765577"/>
    <w:rsid w:val="00766B77"/>
    <w:rsid w:val="00770E71"/>
    <w:rsid w:val="00780515"/>
    <w:rsid w:val="0078166B"/>
    <w:rsid w:val="00781AE1"/>
    <w:rsid w:val="00781C66"/>
    <w:rsid w:val="0078335A"/>
    <w:rsid w:val="0078431F"/>
    <w:rsid w:val="00784759"/>
    <w:rsid w:val="00787FC9"/>
    <w:rsid w:val="0079024E"/>
    <w:rsid w:val="00791697"/>
    <w:rsid w:val="00792927"/>
    <w:rsid w:val="007932A9"/>
    <w:rsid w:val="007934E8"/>
    <w:rsid w:val="0079388F"/>
    <w:rsid w:val="007A02FC"/>
    <w:rsid w:val="007A0E3A"/>
    <w:rsid w:val="007A155E"/>
    <w:rsid w:val="007A28CA"/>
    <w:rsid w:val="007A38A7"/>
    <w:rsid w:val="007B116D"/>
    <w:rsid w:val="007B2A75"/>
    <w:rsid w:val="007B2B24"/>
    <w:rsid w:val="007B6242"/>
    <w:rsid w:val="007B6847"/>
    <w:rsid w:val="007B7C08"/>
    <w:rsid w:val="007C035A"/>
    <w:rsid w:val="007C1878"/>
    <w:rsid w:val="007C243D"/>
    <w:rsid w:val="007C35FA"/>
    <w:rsid w:val="007C5029"/>
    <w:rsid w:val="007C5325"/>
    <w:rsid w:val="007C5A70"/>
    <w:rsid w:val="007C683B"/>
    <w:rsid w:val="007C690F"/>
    <w:rsid w:val="007D3CA3"/>
    <w:rsid w:val="007D4A32"/>
    <w:rsid w:val="007E2F25"/>
    <w:rsid w:val="007E4145"/>
    <w:rsid w:val="007E4B2C"/>
    <w:rsid w:val="007E5421"/>
    <w:rsid w:val="007E5B9C"/>
    <w:rsid w:val="007F0772"/>
    <w:rsid w:val="007F0CE7"/>
    <w:rsid w:val="007F2A4D"/>
    <w:rsid w:val="007F3C3E"/>
    <w:rsid w:val="007F47D3"/>
    <w:rsid w:val="007F536F"/>
    <w:rsid w:val="007F5433"/>
    <w:rsid w:val="007F68B4"/>
    <w:rsid w:val="00802659"/>
    <w:rsid w:val="008029EC"/>
    <w:rsid w:val="00803747"/>
    <w:rsid w:val="00807040"/>
    <w:rsid w:val="00812BC6"/>
    <w:rsid w:val="00820C33"/>
    <w:rsid w:val="00821D85"/>
    <w:rsid w:val="00824381"/>
    <w:rsid w:val="00824A15"/>
    <w:rsid w:val="00827275"/>
    <w:rsid w:val="00827F74"/>
    <w:rsid w:val="00831089"/>
    <w:rsid w:val="0083250B"/>
    <w:rsid w:val="008333A9"/>
    <w:rsid w:val="008342B9"/>
    <w:rsid w:val="00834BC5"/>
    <w:rsid w:val="00835029"/>
    <w:rsid w:val="008371BD"/>
    <w:rsid w:val="008403B3"/>
    <w:rsid w:val="0084079D"/>
    <w:rsid w:val="008413FE"/>
    <w:rsid w:val="00842339"/>
    <w:rsid w:val="0084302E"/>
    <w:rsid w:val="00844047"/>
    <w:rsid w:val="008440AB"/>
    <w:rsid w:val="00844262"/>
    <w:rsid w:val="00844A56"/>
    <w:rsid w:val="008456DA"/>
    <w:rsid w:val="0086181C"/>
    <w:rsid w:val="00862D5B"/>
    <w:rsid w:val="0086736A"/>
    <w:rsid w:val="0087249F"/>
    <w:rsid w:val="008724AC"/>
    <w:rsid w:val="00873871"/>
    <w:rsid w:val="0087506F"/>
    <w:rsid w:val="0087784F"/>
    <w:rsid w:val="00880ADD"/>
    <w:rsid w:val="00881CF5"/>
    <w:rsid w:val="008821FD"/>
    <w:rsid w:val="008853E9"/>
    <w:rsid w:val="008863BF"/>
    <w:rsid w:val="00886B2B"/>
    <w:rsid w:val="00890C13"/>
    <w:rsid w:val="00890FF4"/>
    <w:rsid w:val="008913DE"/>
    <w:rsid w:val="008917AB"/>
    <w:rsid w:val="008928D7"/>
    <w:rsid w:val="0089302E"/>
    <w:rsid w:val="00894160"/>
    <w:rsid w:val="008A0B6A"/>
    <w:rsid w:val="008A12A9"/>
    <w:rsid w:val="008A3726"/>
    <w:rsid w:val="008A5009"/>
    <w:rsid w:val="008A51BD"/>
    <w:rsid w:val="008B21F9"/>
    <w:rsid w:val="008B27AE"/>
    <w:rsid w:val="008B34BE"/>
    <w:rsid w:val="008B4BDB"/>
    <w:rsid w:val="008B566C"/>
    <w:rsid w:val="008B6002"/>
    <w:rsid w:val="008B6A51"/>
    <w:rsid w:val="008B7C78"/>
    <w:rsid w:val="008C1062"/>
    <w:rsid w:val="008C22AC"/>
    <w:rsid w:val="008C2BA7"/>
    <w:rsid w:val="008C4635"/>
    <w:rsid w:val="008C68A2"/>
    <w:rsid w:val="008C7FE8"/>
    <w:rsid w:val="008D151E"/>
    <w:rsid w:val="008D1ACA"/>
    <w:rsid w:val="008D2419"/>
    <w:rsid w:val="008D25FA"/>
    <w:rsid w:val="008D4522"/>
    <w:rsid w:val="008E11FA"/>
    <w:rsid w:val="008E13FA"/>
    <w:rsid w:val="008E1B75"/>
    <w:rsid w:val="008E1D89"/>
    <w:rsid w:val="008E400A"/>
    <w:rsid w:val="008E44D6"/>
    <w:rsid w:val="008E521F"/>
    <w:rsid w:val="008E5FCB"/>
    <w:rsid w:val="008E7E77"/>
    <w:rsid w:val="008F514A"/>
    <w:rsid w:val="008F66A5"/>
    <w:rsid w:val="008F74C1"/>
    <w:rsid w:val="008F773D"/>
    <w:rsid w:val="009018CF"/>
    <w:rsid w:val="009037F2"/>
    <w:rsid w:val="00903EA9"/>
    <w:rsid w:val="00904F40"/>
    <w:rsid w:val="00905162"/>
    <w:rsid w:val="00910EE3"/>
    <w:rsid w:val="00912942"/>
    <w:rsid w:val="00912C05"/>
    <w:rsid w:val="0091351F"/>
    <w:rsid w:val="009140F6"/>
    <w:rsid w:val="00914811"/>
    <w:rsid w:val="00914B37"/>
    <w:rsid w:val="00915543"/>
    <w:rsid w:val="009157B9"/>
    <w:rsid w:val="00916137"/>
    <w:rsid w:val="00922B25"/>
    <w:rsid w:val="00922CD8"/>
    <w:rsid w:val="009237BE"/>
    <w:rsid w:val="00923F62"/>
    <w:rsid w:val="00924819"/>
    <w:rsid w:val="00924B59"/>
    <w:rsid w:val="00924FC1"/>
    <w:rsid w:val="009253B4"/>
    <w:rsid w:val="0092541C"/>
    <w:rsid w:val="00925DD9"/>
    <w:rsid w:val="009272DB"/>
    <w:rsid w:val="00927E5D"/>
    <w:rsid w:val="00927F1A"/>
    <w:rsid w:val="00931004"/>
    <w:rsid w:val="009325C2"/>
    <w:rsid w:val="0093539C"/>
    <w:rsid w:val="0093571A"/>
    <w:rsid w:val="00940022"/>
    <w:rsid w:val="00943364"/>
    <w:rsid w:val="009450D2"/>
    <w:rsid w:val="0094644A"/>
    <w:rsid w:val="00950F7F"/>
    <w:rsid w:val="0095351C"/>
    <w:rsid w:val="00955F4D"/>
    <w:rsid w:val="00961732"/>
    <w:rsid w:val="009618BA"/>
    <w:rsid w:val="00963140"/>
    <w:rsid w:val="0096335D"/>
    <w:rsid w:val="00964298"/>
    <w:rsid w:val="00966B86"/>
    <w:rsid w:val="00974134"/>
    <w:rsid w:val="009745D4"/>
    <w:rsid w:val="009763A0"/>
    <w:rsid w:val="00977879"/>
    <w:rsid w:val="00982ECA"/>
    <w:rsid w:val="00986036"/>
    <w:rsid w:val="00992E22"/>
    <w:rsid w:val="00994866"/>
    <w:rsid w:val="009A08F8"/>
    <w:rsid w:val="009A122C"/>
    <w:rsid w:val="009A4A03"/>
    <w:rsid w:val="009A5063"/>
    <w:rsid w:val="009A5274"/>
    <w:rsid w:val="009A5AC8"/>
    <w:rsid w:val="009A69F4"/>
    <w:rsid w:val="009A76D8"/>
    <w:rsid w:val="009B35CB"/>
    <w:rsid w:val="009B4B58"/>
    <w:rsid w:val="009C04A3"/>
    <w:rsid w:val="009C129C"/>
    <w:rsid w:val="009C3108"/>
    <w:rsid w:val="009D1E14"/>
    <w:rsid w:val="009D3C6D"/>
    <w:rsid w:val="009E26CB"/>
    <w:rsid w:val="009E29E6"/>
    <w:rsid w:val="009E2D80"/>
    <w:rsid w:val="009E4F78"/>
    <w:rsid w:val="009E5490"/>
    <w:rsid w:val="009E740D"/>
    <w:rsid w:val="009F57C3"/>
    <w:rsid w:val="009F5D0E"/>
    <w:rsid w:val="009F7089"/>
    <w:rsid w:val="009F72AD"/>
    <w:rsid w:val="009F78EF"/>
    <w:rsid w:val="00A005A7"/>
    <w:rsid w:val="00A00AE1"/>
    <w:rsid w:val="00A03C16"/>
    <w:rsid w:val="00A05F39"/>
    <w:rsid w:val="00A07974"/>
    <w:rsid w:val="00A079F7"/>
    <w:rsid w:val="00A10F7A"/>
    <w:rsid w:val="00A11ED0"/>
    <w:rsid w:val="00A1351E"/>
    <w:rsid w:val="00A14256"/>
    <w:rsid w:val="00A1761F"/>
    <w:rsid w:val="00A1783C"/>
    <w:rsid w:val="00A1789B"/>
    <w:rsid w:val="00A20BB3"/>
    <w:rsid w:val="00A21672"/>
    <w:rsid w:val="00A21820"/>
    <w:rsid w:val="00A25D57"/>
    <w:rsid w:val="00A26E7B"/>
    <w:rsid w:val="00A30FBE"/>
    <w:rsid w:val="00A31429"/>
    <w:rsid w:val="00A341CB"/>
    <w:rsid w:val="00A4093A"/>
    <w:rsid w:val="00A43592"/>
    <w:rsid w:val="00A4653A"/>
    <w:rsid w:val="00A53251"/>
    <w:rsid w:val="00A53308"/>
    <w:rsid w:val="00A53AFE"/>
    <w:rsid w:val="00A55AD9"/>
    <w:rsid w:val="00A62102"/>
    <w:rsid w:val="00A63691"/>
    <w:rsid w:val="00A657E4"/>
    <w:rsid w:val="00A6589F"/>
    <w:rsid w:val="00A665C8"/>
    <w:rsid w:val="00A73370"/>
    <w:rsid w:val="00A7634D"/>
    <w:rsid w:val="00A77449"/>
    <w:rsid w:val="00A808C6"/>
    <w:rsid w:val="00A80BB1"/>
    <w:rsid w:val="00A827EF"/>
    <w:rsid w:val="00A85C72"/>
    <w:rsid w:val="00A861F6"/>
    <w:rsid w:val="00A86C50"/>
    <w:rsid w:val="00A9026E"/>
    <w:rsid w:val="00A902D3"/>
    <w:rsid w:val="00A9497A"/>
    <w:rsid w:val="00A94A32"/>
    <w:rsid w:val="00A95E30"/>
    <w:rsid w:val="00A96A2A"/>
    <w:rsid w:val="00A97A89"/>
    <w:rsid w:val="00AA0082"/>
    <w:rsid w:val="00AA0346"/>
    <w:rsid w:val="00AA197F"/>
    <w:rsid w:val="00AA76A4"/>
    <w:rsid w:val="00AB3310"/>
    <w:rsid w:val="00AB4F28"/>
    <w:rsid w:val="00AB62FA"/>
    <w:rsid w:val="00AC00BC"/>
    <w:rsid w:val="00AC146A"/>
    <w:rsid w:val="00AC283E"/>
    <w:rsid w:val="00AC3552"/>
    <w:rsid w:val="00AC7156"/>
    <w:rsid w:val="00AD2792"/>
    <w:rsid w:val="00AD29A7"/>
    <w:rsid w:val="00AD43BF"/>
    <w:rsid w:val="00AD589A"/>
    <w:rsid w:val="00AD78EA"/>
    <w:rsid w:val="00AE1C94"/>
    <w:rsid w:val="00AE250A"/>
    <w:rsid w:val="00AE61A8"/>
    <w:rsid w:val="00AE71B7"/>
    <w:rsid w:val="00AF2016"/>
    <w:rsid w:val="00AF441E"/>
    <w:rsid w:val="00AF4CC5"/>
    <w:rsid w:val="00AF4E69"/>
    <w:rsid w:val="00AF62FA"/>
    <w:rsid w:val="00AF641D"/>
    <w:rsid w:val="00AF679D"/>
    <w:rsid w:val="00B00062"/>
    <w:rsid w:val="00B017EB"/>
    <w:rsid w:val="00B026A6"/>
    <w:rsid w:val="00B03845"/>
    <w:rsid w:val="00B03E4E"/>
    <w:rsid w:val="00B060B6"/>
    <w:rsid w:val="00B10A19"/>
    <w:rsid w:val="00B12825"/>
    <w:rsid w:val="00B13059"/>
    <w:rsid w:val="00B14DA6"/>
    <w:rsid w:val="00B22A7D"/>
    <w:rsid w:val="00B255F3"/>
    <w:rsid w:val="00B30825"/>
    <w:rsid w:val="00B318A8"/>
    <w:rsid w:val="00B32245"/>
    <w:rsid w:val="00B3270C"/>
    <w:rsid w:val="00B36927"/>
    <w:rsid w:val="00B402AB"/>
    <w:rsid w:val="00B44DC3"/>
    <w:rsid w:val="00B519E8"/>
    <w:rsid w:val="00B530D7"/>
    <w:rsid w:val="00B536BA"/>
    <w:rsid w:val="00B568DC"/>
    <w:rsid w:val="00B61861"/>
    <w:rsid w:val="00B63D56"/>
    <w:rsid w:val="00B64BD2"/>
    <w:rsid w:val="00B6610A"/>
    <w:rsid w:val="00B661BF"/>
    <w:rsid w:val="00B667D6"/>
    <w:rsid w:val="00B67B85"/>
    <w:rsid w:val="00B67E1E"/>
    <w:rsid w:val="00B70173"/>
    <w:rsid w:val="00B70F18"/>
    <w:rsid w:val="00B717C0"/>
    <w:rsid w:val="00B74018"/>
    <w:rsid w:val="00B7587B"/>
    <w:rsid w:val="00B808E6"/>
    <w:rsid w:val="00B81591"/>
    <w:rsid w:val="00B81D02"/>
    <w:rsid w:val="00B83D9A"/>
    <w:rsid w:val="00B860FE"/>
    <w:rsid w:val="00B9324C"/>
    <w:rsid w:val="00B9410E"/>
    <w:rsid w:val="00B9455C"/>
    <w:rsid w:val="00B9767F"/>
    <w:rsid w:val="00B97854"/>
    <w:rsid w:val="00BA0E86"/>
    <w:rsid w:val="00BB2F10"/>
    <w:rsid w:val="00BB3BE1"/>
    <w:rsid w:val="00BC0EDC"/>
    <w:rsid w:val="00BC2221"/>
    <w:rsid w:val="00BC240E"/>
    <w:rsid w:val="00BC3429"/>
    <w:rsid w:val="00BC36DD"/>
    <w:rsid w:val="00BC6E98"/>
    <w:rsid w:val="00BC7986"/>
    <w:rsid w:val="00BC7C97"/>
    <w:rsid w:val="00BD050D"/>
    <w:rsid w:val="00BD37B8"/>
    <w:rsid w:val="00BD63EE"/>
    <w:rsid w:val="00BE0F51"/>
    <w:rsid w:val="00BE4833"/>
    <w:rsid w:val="00BE4F3B"/>
    <w:rsid w:val="00BE67DE"/>
    <w:rsid w:val="00BF02C0"/>
    <w:rsid w:val="00BF421A"/>
    <w:rsid w:val="00BF7263"/>
    <w:rsid w:val="00BF77E3"/>
    <w:rsid w:val="00BF7A27"/>
    <w:rsid w:val="00C03210"/>
    <w:rsid w:val="00C06576"/>
    <w:rsid w:val="00C109B2"/>
    <w:rsid w:val="00C119FE"/>
    <w:rsid w:val="00C1243B"/>
    <w:rsid w:val="00C129F6"/>
    <w:rsid w:val="00C1612A"/>
    <w:rsid w:val="00C1678A"/>
    <w:rsid w:val="00C2162A"/>
    <w:rsid w:val="00C23584"/>
    <w:rsid w:val="00C25F22"/>
    <w:rsid w:val="00C26ABD"/>
    <w:rsid w:val="00C319E0"/>
    <w:rsid w:val="00C332F2"/>
    <w:rsid w:val="00C366A4"/>
    <w:rsid w:val="00C36A96"/>
    <w:rsid w:val="00C37DE9"/>
    <w:rsid w:val="00C40ECD"/>
    <w:rsid w:val="00C41001"/>
    <w:rsid w:val="00C41061"/>
    <w:rsid w:val="00C41CFB"/>
    <w:rsid w:val="00C43001"/>
    <w:rsid w:val="00C43CA8"/>
    <w:rsid w:val="00C44E5B"/>
    <w:rsid w:val="00C45C99"/>
    <w:rsid w:val="00C50E9E"/>
    <w:rsid w:val="00C5163A"/>
    <w:rsid w:val="00C52C38"/>
    <w:rsid w:val="00C54FD7"/>
    <w:rsid w:val="00C54FDB"/>
    <w:rsid w:val="00C55718"/>
    <w:rsid w:val="00C57098"/>
    <w:rsid w:val="00C57657"/>
    <w:rsid w:val="00C609DE"/>
    <w:rsid w:val="00C60A73"/>
    <w:rsid w:val="00C619EC"/>
    <w:rsid w:val="00C63605"/>
    <w:rsid w:val="00C6462E"/>
    <w:rsid w:val="00C65A26"/>
    <w:rsid w:val="00C73992"/>
    <w:rsid w:val="00C76E0E"/>
    <w:rsid w:val="00C771A5"/>
    <w:rsid w:val="00C80F1D"/>
    <w:rsid w:val="00C81499"/>
    <w:rsid w:val="00C817FD"/>
    <w:rsid w:val="00C832F5"/>
    <w:rsid w:val="00C838EE"/>
    <w:rsid w:val="00C8474C"/>
    <w:rsid w:val="00C85CC7"/>
    <w:rsid w:val="00C85DF2"/>
    <w:rsid w:val="00C94BCF"/>
    <w:rsid w:val="00C94EBA"/>
    <w:rsid w:val="00C95311"/>
    <w:rsid w:val="00CA2B32"/>
    <w:rsid w:val="00CA3B33"/>
    <w:rsid w:val="00CA550A"/>
    <w:rsid w:val="00CA58A0"/>
    <w:rsid w:val="00CA6F8E"/>
    <w:rsid w:val="00CB083C"/>
    <w:rsid w:val="00CB0E09"/>
    <w:rsid w:val="00CB1708"/>
    <w:rsid w:val="00CB1794"/>
    <w:rsid w:val="00CB3134"/>
    <w:rsid w:val="00CB3F58"/>
    <w:rsid w:val="00CB46FA"/>
    <w:rsid w:val="00CB6C19"/>
    <w:rsid w:val="00CB7536"/>
    <w:rsid w:val="00CC0E7B"/>
    <w:rsid w:val="00CC14EB"/>
    <w:rsid w:val="00CC303F"/>
    <w:rsid w:val="00CC453A"/>
    <w:rsid w:val="00CC5573"/>
    <w:rsid w:val="00CC5AF7"/>
    <w:rsid w:val="00CC7242"/>
    <w:rsid w:val="00CC790F"/>
    <w:rsid w:val="00CD0758"/>
    <w:rsid w:val="00CD23AC"/>
    <w:rsid w:val="00CD7BAF"/>
    <w:rsid w:val="00CE0072"/>
    <w:rsid w:val="00CE08C2"/>
    <w:rsid w:val="00CE0B5D"/>
    <w:rsid w:val="00CE266A"/>
    <w:rsid w:val="00CE47A2"/>
    <w:rsid w:val="00CE6144"/>
    <w:rsid w:val="00CE61B5"/>
    <w:rsid w:val="00CF2022"/>
    <w:rsid w:val="00CF43B4"/>
    <w:rsid w:val="00CF570E"/>
    <w:rsid w:val="00CF60EF"/>
    <w:rsid w:val="00CF6555"/>
    <w:rsid w:val="00CF7809"/>
    <w:rsid w:val="00D004A5"/>
    <w:rsid w:val="00D006E7"/>
    <w:rsid w:val="00D01F9A"/>
    <w:rsid w:val="00D0225C"/>
    <w:rsid w:val="00D03881"/>
    <w:rsid w:val="00D04116"/>
    <w:rsid w:val="00D04B30"/>
    <w:rsid w:val="00D06E40"/>
    <w:rsid w:val="00D10594"/>
    <w:rsid w:val="00D10DF9"/>
    <w:rsid w:val="00D210AB"/>
    <w:rsid w:val="00D21D04"/>
    <w:rsid w:val="00D24F33"/>
    <w:rsid w:val="00D26599"/>
    <w:rsid w:val="00D2754A"/>
    <w:rsid w:val="00D32504"/>
    <w:rsid w:val="00D33021"/>
    <w:rsid w:val="00D35735"/>
    <w:rsid w:val="00D41C23"/>
    <w:rsid w:val="00D43A92"/>
    <w:rsid w:val="00D44404"/>
    <w:rsid w:val="00D44F06"/>
    <w:rsid w:val="00D5004E"/>
    <w:rsid w:val="00D517EE"/>
    <w:rsid w:val="00D5216E"/>
    <w:rsid w:val="00D5556B"/>
    <w:rsid w:val="00D577BE"/>
    <w:rsid w:val="00D65BC8"/>
    <w:rsid w:val="00D65EF4"/>
    <w:rsid w:val="00D66EB3"/>
    <w:rsid w:val="00D67500"/>
    <w:rsid w:val="00D67827"/>
    <w:rsid w:val="00D70587"/>
    <w:rsid w:val="00D711A5"/>
    <w:rsid w:val="00D750BF"/>
    <w:rsid w:val="00D776CA"/>
    <w:rsid w:val="00D80C1C"/>
    <w:rsid w:val="00D812F6"/>
    <w:rsid w:val="00D908C5"/>
    <w:rsid w:val="00D93AED"/>
    <w:rsid w:val="00D940F2"/>
    <w:rsid w:val="00D9473A"/>
    <w:rsid w:val="00D95917"/>
    <w:rsid w:val="00D96008"/>
    <w:rsid w:val="00D97483"/>
    <w:rsid w:val="00D97C27"/>
    <w:rsid w:val="00DA1248"/>
    <w:rsid w:val="00DA3A88"/>
    <w:rsid w:val="00DA5167"/>
    <w:rsid w:val="00DA54AC"/>
    <w:rsid w:val="00DA5DFB"/>
    <w:rsid w:val="00DA63B9"/>
    <w:rsid w:val="00DA7BA6"/>
    <w:rsid w:val="00DB0A54"/>
    <w:rsid w:val="00DB27A3"/>
    <w:rsid w:val="00DB4E40"/>
    <w:rsid w:val="00DB5A38"/>
    <w:rsid w:val="00DC2289"/>
    <w:rsid w:val="00DC48B2"/>
    <w:rsid w:val="00DC7905"/>
    <w:rsid w:val="00DD0C1A"/>
    <w:rsid w:val="00DD28F4"/>
    <w:rsid w:val="00DD3320"/>
    <w:rsid w:val="00DE152B"/>
    <w:rsid w:val="00DE49A1"/>
    <w:rsid w:val="00DE4CD1"/>
    <w:rsid w:val="00DE546A"/>
    <w:rsid w:val="00DE64BE"/>
    <w:rsid w:val="00DE6A09"/>
    <w:rsid w:val="00DF03C4"/>
    <w:rsid w:val="00DF39BE"/>
    <w:rsid w:val="00DF7C83"/>
    <w:rsid w:val="00E00AA9"/>
    <w:rsid w:val="00E00B08"/>
    <w:rsid w:val="00E07170"/>
    <w:rsid w:val="00E104D8"/>
    <w:rsid w:val="00E121E7"/>
    <w:rsid w:val="00E12B9F"/>
    <w:rsid w:val="00E131AC"/>
    <w:rsid w:val="00E13B82"/>
    <w:rsid w:val="00E14F50"/>
    <w:rsid w:val="00E154C8"/>
    <w:rsid w:val="00E164E8"/>
    <w:rsid w:val="00E20A1B"/>
    <w:rsid w:val="00E215A7"/>
    <w:rsid w:val="00E21DBD"/>
    <w:rsid w:val="00E22069"/>
    <w:rsid w:val="00E238A7"/>
    <w:rsid w:val="00E25A23"/>
    <w:rsid w:val="00E25CD3"/>
    <w:rsid w:val="00E27BA4"/>
    <w:rsid w:val="00E31DD9"/>
    <w:rsid w:val="00E31F1A"/>
    <w:rsid w:val="00E3542E"/>
    <w:rsid w:val="00E36F8A"/>
    <w:rsid w:val="00E37879"/>
    <w:rsid w:val="00E45900"/>
    <w:rsid w:val="00E466E8"/>
    <w:rsid w:val="00E47BE2"/>
    <w:rsid w:val="00E52595"/>
    <w:rsid w:val="00E539A5"/>
    <w:rsid w:val="00E556B1"/>
    <w:rsid w:val="00E5614D"/>
    <w:rsid w:val="00E561B1"/>
    <w:rsid w:val="00E56D97"/>
    <w:rsid w:val="00E579A4"/>
    <w:rsid w:val="00E60D99"/>
    <w:rsid w:val="00E60EAC"/>
    <w:rsid w:val="00E63804"/>
    <w:rsid w:val="00E64035"/>
    <w:rsid w:val="00E66230"/>
    <w:rsid w:val="00E66EC3"/>
    <w:rsid w:val="00E701FF"/>
    <w:rsid w:val="00E71637"/>
    <w:rsid w:val="00E71B93"/>
    <w:rsid w:val="00E71EE9"/>
    <w:rsid w:val="00E72356"/>
    <w:rsid w:val="00E7424E"/>
    <w:rsid w:val="00E74E71"/>
    <w:rsid w:val="00E77BBE"/>
    <w:rsid w:val="00E80898"/>
    <w:rsid w:val="00E81D04"/>
    <w:rsid w:val="00E82C1D"/>
    <w:rsid w:val="00E861AB"/>
    <w:rsid w:val="00E9072C"/>
    <w:rsid w:val="00E90A4C"/>
    <w:rsid w:val="00E91D5B"/>
    <w:rsid w:val="00E972E9"/>
    <w:rsid w:val="00E97BDA"/>
    <w:rsid w:val="00EA0212"/>
    <w:rsid w:val="00EA0627"/>
    <w:rsid w:val="00EA0CFC"/>
    <w:rsid w:val="00EA2025"/>
    <w:rsid w:val="00EA47D3"/>
    <w:rsid w:val="00EA4DBE"/>
    <w:rsid w:val="00EA5BAB"/>
    <w:rsid w:val="00EA782D"/>
    <w:rsid w:val="00EB10A3"/>
    <w:rsid w:val="00EB1FCB"/>
    <w:rsid w:val="00EB5B74"/>
    <w:rsid w:val="00EB6D3D"/>
    <w:rsid w:val="00EB74F8"/>
    <w:rsid w:val="00EB7B2A"/>
    <w:rsid w:val="00EC019C"/>
    <w:rsid w:val="00EC1C52"/>
    <w:rsid w:val="00EC21E8"/>
    <w:rsid w:val="00EC263A"/>
    <w:rsid w:val="00EC4B8D"/>
    <w:rsid w:val="00EC4D75"/>
    <w:rsid w:val="00EC6111"/>
    <w:rsid w:val="00ED0640"/>
    <w:rsid w:val="00ED08B7"/>
    <w:rsid w:val="00ED0E0F"/>
    <w:rsid w:val="00ED20D2"/>
    <w:rsid w:val="00ED21A2"/>
    <w:rsid w:val="00ED53BF"/>
    <w:rsid w:val="00ED5CCA"/>
    <w:rsid w:val="00EE0755"/>
    <w:rsid w:val="00EE1194"/>
    <w:rsid w:val="00EE17DD"/>
    <w:rsid w:val="00EE2A57"/>
    <w:rsid w:val="00EE51F6"/>
    <w:rsid w:val="00EE7190"/>
    <w:rsid w:val="00EE7A2D"/>
    <w:rsid w:val="00EF2534"/>
    <w:rsid w:val="00EF680A"/>
    <w:rsid w:val="00F000B3"/>
    <w:rsid w:val="00F00366"/>
    <w:rsid w:val="00F02B3D"/>
    <w:rsid w:val="00F11206"/>
    <w:rsid w:val="00F14861"/>
    <w:rsid w:val="00F14A9A"/>
    <w:rsid w:val="00F15D33"/>
    <w:rsid w:val="00F21005"/>
    <w:rsid w:val="00F23741"/>
    <w:rsid w:val="00F24326"/>
    <w:rsid w:val="00F2585E"/>
    <w:rsid w:val="00F25A68"/>
    <w:rsid w:val="00F308D7"/>
    <w:rsid w:val="00F3186E"/>
    <w:rsid w:val="00F3266E"/>
    <w:rsid w:val="00F3295C"/>
    <w:rsid w:val="00F35D16"/>
    <w:rsid w:val="00F3781B"/>
    <w:rsid w:val="00F42B3E"/>
    <w:rsid w:val="00F5233F"/>
    <w:rsid w:val="00F52BD2"/>
    <w:rsid w:val="00F54125"/>
    <w:rsid w:val="00F54345"/>
    <w:rsid w:val="00F60929"/>
    <w:rsid w:val="00F6235A"/>
    <w:rsid w:val="00F65696"/>
    <w:rsid w:val="00F66CE0"/>
    <w:rsid w:val="00F6702E"/>
    <w:rsid w:val="00F6749A"/>
    <w:rsid w:val="00F6777F"/>
    <w:rsid w:val="00F70141"/>
    <w:rsid w:val="00F7214F"/>
    <w:rsid w:val="00F72E81"/>
    <w:rsid w:val="00F74434"/>
    <w:rsid w:val="00F74F17"/>
    <w:rsid w:val="00F76D62"/>
    <w:rsid w:val="00F777E5"/>
    <w:rsid w:val="00F848ED"/>
    <w:rsid w:val="00F854C6"/>
    <w:rsid w:val="00F877FD"/>
    <w:rsid w:val="00F90FB8"/>
    <w:rsid w:val="00F91E4F"/>
    <w:rsid w:val="00F927DB"/>
    <w:rsid w:val="00F9333D"/>
    <w:rsid w:val="00F93886"/>
    <w:rsid w:val="00F950D3"/>
    <w:rsid w:val="00F95208"/>
    <w:rsid w:val="00F9539A"/>
    <w:rsid w:val="00F95FD2"/>
    <w:rsid w:val="00FA0B70"/>
    <w:rsid w:val="00FA17CC"/>
    <w:rsid w:val="00FA3053"/>
    <w:rsid w:val="00FA3630"/>
    <w:rsid w:val="00FA37F8"/>
    <w:rsid w:val="00FA4D3A"/>
    <w:rsid w:val="00FA5A94"/>
    <w:rsid w:val="00FA6113"/>
    <w:rsid w:val="00FB06B0"/>
    <w:rsid w:val="00FB1BE9"/>
    <w:rsid w:val="00FB29A2"/>
    <w:rsid w:val="00FB3FD2"/>
    <w:rsid w:val="00FB7592"/>
    <w:rsid w:val="00FC2F5C"/>
    <w:rsid w:val="00FC3879"/>
    <w:rsid w:val="00FC42F3"/>
    <w:rsid w:val="00FC4E98"/>
    <w:rsid w:val="00FC60E3"/>
    <w:rsid w:val="00FC638A"/>
    <w:rsid w:val="00FC655A"/>
    <w:rsid w:val="00FD0FF1"/>
    <w:rsid w:val="00FD1441"/>
    <w:rsid w:val="00FD4362"/>
    <w:rsid w:val="00FD4463"/>
    <w:rsid w:val="00FD6AB8"/>
    <w:rsid w:val="00FD7004"/>
    <w:rsid w:val="00FE0026"/>
    <w:rsid w:val="00FE2762"/>
    <w:rsid w:val="00FE65BF"/>
    <w:rsid w:val="00FF05BF"/>
    <w:rsid w:val="00FF72A2"/>
    <w:rsid w:val="00FF7D06"/>
    <w:rsid w:val="0AB8B180"/>
    <w:rsid w:val="2CE4E93B"/>
    <w:rsid w:val="4CD9FF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8F5E9"/>
  <w15:docId w15:val="{D086AB1E-D7F7-450D-9B98-2A21EE8C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DE8"/>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1"/>
    <w:qFormat/>
    <w:rsid w:val="00727DE8"/>
    <w:pPr>
      <w:keepNext/>
      <w:spacing w:before="240" w:after="60"/>
      <w:outlineLvl w:val="0"/>
    </w:pPr>
    <w:rPr>
      <w:rFonts w:ascii="Arial" w:hAnsi="Arial" w:cs="Arial"/>
      <w:b/>
      <w:bCs/>
      <w:kern w:val="32"/>
      <w:sz w:val="32"/>
      <w:szCs w:val="32"/>
    </w:rPr>
  </w:style>
  <w:style w:type="paragraph" w:styleId="Heading2">
    <w:name w:val="heading 2"/>
    <w:next w:val="Normal"/>
    <w:link w:val="Heading2Char"/>
    <w:uiPriority w:val="9"/>
    <w:unhideWhenUsed/>
    <w:qFormat/>
    <w:rsid w:val="00727DE8"/>
    <w:pPr>
      <w:keepNext/>
      <w:keepLines/>
      <w:numPr>
        <w:ilvl w:val="1"/>
        <w:numId w:val="1"/>
      </w:numPr>
      <w:tabs>
        <w:tab w:val="clear" w:pos="576"/>
      </w:tabs>
      <w:spacing w:after="115" w:line="259" w:lineRule="auto"/>
      <w:outlineLvl w:val="1"/>
    </w:pPr>
    <w:rPr>
      <w:rFonts w:ascii="Times New Roman" w:eastAsia="Times New Roman" w:hAnsi="Times New Roman" w:cs="Times New Roman"/>
      <w:color w:val="000000"/>
      <w:sz w:val="24"/>
      <w:u w:val="single" w:color="000000"/>
      <w:lang w:eastAsia="et-EE"/>
    </w:rPr>
  </w:style>
  <w:style w:type="paragraph" w:styleId="Heading3">
    <w:name w:val="heading 3"/>
    <w:basedOn w:val="Normal"/>
    <w:next w:val="Normal"/>
    <w:link w:val="Heading3Char"/>
    <w:uiPriority w:val="9"/>
    <w:qFormat/>
    <w:rsid w:val="00727DE8"/>
    <w:pPr>
      <w:keepNext/>
      <w:numPr>
        <w:ilvl w:val="2"/>
        <w:numId w:val="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unhideWhenUsed/>
    <w:qFormat/>
    <w:rsid w:val="00727DE8"/>
    <w:pPr>
      <w:keepNext/>
      <w:keepLines/>
      <w:widowControl w:val="0"/>
      <w:numPr>
        <w:ilvl w:val="3"/>
        <w:numId w:val="1"/>
      </w:numPr>
      <w:tabs>
        <w:tab w:val="clear" w:pos="864"/>
      </w:tabs>
      <w:autoSpaceDE w:val="0"/>
      <w:autoSpaceDN w:val="0"/>
      <w:adjustRightInd w:val="0"/>
      <w:spacing w:before="200"/>
      <w:outlineLvl w:val="3"/>
    </w:pPr>
    <w:rPr>
      <w:rFonts w:ascii="Cambria" w:hAnsi="Cambria"/>
      <w:b/>
      <w:bCs/>
      <w:i/>
      <w:iCs/>
      <w:color w:val="4F81BD"/>
    </w:rPr>
  </w:style>
  <w:style w:type="paragraph" w:styleId="Heading5">
    <w:name w:val="heading 5"/>
    <w:basedOn w:val="Normal"/>
    <w:next w:val="Normal"/>
    <w:link w:val="Heading5Char"/>
    <w:uiPriority w:val="99"/>
    <w:unhideWhenUsed/>
    <w:qFormat/>
    <w:rsid w:val="00727DE8"/>
    <w:pPr>
      <w:keepNext/>
      <w:keepLines/>
      <w:widowControl w:val="0"/>
      <w:numPr>
        <w:ilvl w:val="4"/>
        <w:numId w:val="1"/>
      </w:numPr>
      <w:tabs>
        <w:tab w:val="clear" w:pos="1008"/>
      </w:tabs>
      <w:autoSpaceDE w:val="0"/>
      <w:autoSpaceDN w:val="0"/>
      <w:adjustRightInd w:val="0"/>
      <w:spacing w:before="200"/>
      <w:outlineLvl w:val="4"/>
    </w:pPr>
    <w:rPr>
      <w:rFonts w:ascii="Cambria" w:hAnsi="Cambria"/>
      <w:color w:val="243F60"/>
    </w:rPr>
  </w:style>
  <w:style w:type="paragraph" w:styleId="Heading6">
    <w:name w:val="heading 6"/>
    <w:basedOn w:val="Normal"/>
    <w:next w:val="Normal"/>
    <w:link w:val="Heading6Char"/>
    <w:uiPriority w:val="99"/>
    <w:qFormat/>
    <w:rsid w:val="00727DE8"/>
    <w:pPr>
      <w:numPr>
        <w:ilvl w:val="5"/>
        <w:numId w:val="1"/>
      </w:numPr>
      <w:tabs>
        <w:tab w:val="clear" w:pos="1152"/>
      </w:tabs>
      <w:spacing w:before="240" w:after="60"/>
      <w:outlineLvl w:val="5"/>
    </w:pPr>
    <w:rPr>
      <w:b/>
      <w:bCs/>
      <w:sz w:val="22"/>
      <w:szCs w:val="22"/>
    </w:rPr>
  </w:style>
  <w:style w:type="paragraph" w:styleId="Heading7">
    <w:name w:val="heading 7"/>
    <w:next w:val="Normal"/>
    <w:link w:val="Heading7Char"/>
    <w:uiPriority w:val="99"/>
    <w:unhideWhenUsed/>
    <w:qFormat/>
    <w:rsid w:val="00727DE8"/>
    <w:pPr>
      <w:keepNext/>
      <w:keepLines/>
      <w:numPr>
        <w:ilvl w:val="6"/>
        <w:numId w:val="1"/>
      </w:numPr>
      <w:shd w:val="clear" w:color="auto" w:fill="CCFFFF"/>
      <w:tabs>
        <w:tab w:val="clear" w:pos="1296"/>
      </w:tabs>
      <w:spacing w:after="0" w:line="259" w:lineRule="auto"/>
      <w:outlineLvl w:val="6"/>
    </w:pPr>
    <w:rPr>
      <w:rFonts w:ascii="Times New Roman" w:eastAsia="Times New Roman" w:hAnsi="Times New Roman" w:cs="Times New Roman"/>
      <w:color w:val="000000"/>
      <w:sz w:val="24"/>
      <w:lang w:eastAsia="et-EE"/>
    </w:rPr>
  </w:style>
  <w:style w:type="paragraph" w:styleId="Heading8">
    <w:name w:val="heading 8"/>
    <w:basedOn w:val="Normal"/>
    <w:next w:val="Normal"/>
    <w:link w:val="Heading8Char"/>
    <w:uiPriority w:val="99"/>
    <w:qFormat/>
    <w:rsid w:val="00727DE8"/>
    <w:pPr>
      <w:numPr>
        <w:ilvl w:val="7"/>
        <w:numId w:val="1"/>
      </w:numPr>
      <w:autoSpaceDE w:val="0"/>
      <w:autoSpaceDN w:val="0"/>
      <w:spacing w:before="240" w:after="60"/>
      <w:outlineLvl w:val="7"/>
    </w:pPr>
    <w:rPr>
      <w:rFonts w:ascii="Arial" w:hAnsi="Arial" w:cs="Arial"/>
      <w:i/>
      <w:iCs/>
      <w:sz w:val="20"/>
      <w:szCs w:val="20"/>
      <w:lang w:val="en-GB"/>
    </w:rPr>
  </w:style>
  <w:style w:type="paragraph" w:styleId="Heading9">
    <w:name w:val="heading 9"/>
    <w:basedOn w:val="Normal"/>
    <w:next w:val="Normal"/>
    <w:link w:val="Heading9Char"/>
    <w:uiPriority w:val="99"/>
    <w:qFormat/>
    <w:rsid w:val="00727DE8"/>
    <w:pPr>
      <w:numPr>
        <w:ilvl w:val="8"/>
        <w:numId w:val="1"/>
      </w:numPr>
      <w:autoSpaceDE w:val="0"/>
      <w:autoSpaceDN w:val="0"/>
      <w:spacing w:before="240" w:after="60"/>
      <w:outlineLvl w:val="8"/>
    </w:pPr>
    <w:rPr>
      <w:rFonts w:ascii="Arial" w:hAnsi="Arial" w:cs="Arial"/>
      <w:b/>
      <w:bCs/>
      <w:i/>
      <w:i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727DE8"/>
    <w:rPr>
      <w:rFonts w:ascii="Arial" w:eastAsia="Times New Roman" w:hAnsi="Arial" w:cs="Arial"/>
      <w:b/>
      <w:bCs/>
      <w:kern w:val="32"/>
      <w:sz w:val="32"/>
      <w:szCs w:val="32"/>
      <w:lang w:eastAsia="et-EE"/>
    </w:rPr>
  </w:style>
  <w:style w:type="character" w:customStyle="1" w:styleId="Heading2Char">
    <w:name w:val="Heading 2 Char"/>
    <w:basedOn w:val="DefaultParagraphFont"/>
    <w:link w:val="Heading2"/>
    <w:uiPriority w:val="9"/>
    <w:rsid w:val="00727DE8"/>
    <w:rPr>
      <w:rFonts w:ascii="Times New Roman" w:eastAsia="Times New Roman" w:hAnsi="Times New Roman" w:cs="Times New Roman"/>
      <w:color w:val="000000"/>
      <w:sz w:val="24"/>
      <w:u w:val="single" w:color="000000"/>
      <w:lang w:eastAsia="et-EE"/>
    </w:rPr>
  </w:style>
  <w:style w:type="character" w:customStyle="1" w:styleId="Heading3Char">
    <w:name w:val="Heading 3 Char"/>
    <w:basedOn w:val="DefaultParagraphFont"/>
    <w:link w:val="Heading3"/>
    <w:uiPriority w:val="9"/>
    <w:rsid w:val="00727DE8"/>
    <w:rPr>
      <w:rFonts w:ascii="Arial" w:eastAsia="Times New Roman" w:hAnsi="Arial" w:cs="Arial"/>
      <w:b/>
      <w:bCs/>
      <w:sz w:val="26"/>
      <w:szCs w:val="26"/>
      <w:lang w:eastAsia="et-EE"/>
    </w:rPr>
  </w:style>
  <w:style w:type="character" w:customStyle="1" w:styleId="Heading4Char">
    <w:name w:val="Heading 4 Char"/>
    <w:basedOn w:val="DefaultParagraphFont"/>
    <w:link w:val="Heading4"/>
    <w:uiPriority w:val="99"/>
    <w:rsid w:val="00727DE8"/>
    <w:rPr>
      <w:rFonts w:ascii="Cambria" w:eastAsia="Times New Roman" w:hAnsi="Cambria" w:cs="Times New Roman"/>
      <w:b/>
      <w:bCs/>
      <w:i/>
      <w:iCs/>
      <w:color w:val="4F81BD"/>
      <w:sz w:val="24"/>
      <w:szCs w:val="24"/>
      <w:lang w:eastAsia="et-EE"/>
    </w:rPr>
  </w:style>
  <w:style w:type="character" w:customStyle="1" w:styleId="Heading5Char">
    <w:name w:val="Heading 5 Char"/>
    <w:basedOn w:val="DefaultParagraphFont"/>
    <w:link w:val="Heading5"/>
    <w:uiPriority w:val="99"/>
    <w:rsid w:val="00727DE8"/>
    <w:rPr>
      <w:rFonts w:ascii="Cambria" w:eastAsia="Times New Roman" w:hAnsi="Cambria" w:cs="Times New Roman"/>
      <w:color w:val="243F60"/>
      <w:sz w:val="24"/>
      <w:szCs w:val="24"/>
      <w:lang w:eastAsia="et-EE"/>
    </w:rPr>
  </w:style>
  <w:style w:type="character" w:customStyle="1" w:styleId="Heading6Char">
    <w:name w:val="Heading 6 Char"/>
    <w:basedOn w:val="DefaultParagraphFont"/>
    <w:link w:val="Heading6"/>
    <w:uiPriority w:val="99"/>
    <w:rsid w:val="00727DE8"/>
    <w:rPr>
      <w:rFonts w:ascii="Times New Roman" w:eastAsia="Times New Roman" w:hAnsi="Times New Roman" w:cs="Times New Roman"/>
      <w:b/>
      <w:bCs/>
      <w:lang w:eastAsia="et-EE"/>
    </w:rPr>
  </w:style>
  <w:style w:type="character" w:customStyle="1" w:styleId="Heading7Char">
    <w:name w:val="Heading 7 Char"/>
    <w:basedOn w:val="DefaultParagraphFont"/>
    <w:link w:val="Heading7"/>
    <w:uiPriority w:val="99"/>
    <w:rsid w:val="00727DE8"/>
    <w:rPr>
      <w:rFonts w:ascii="Times New Roman" w:eastAsia="Times New Roman" w:hAnsi="Times New Roman" w:cs="Times New Roman"/>
      <w:color w:val="000000"/>
      <w:sz w:val="24"/>
      <w:shd w:val="clear" w:color="auto" w:fill="CCFFFF"/>
      <w:lang w:eastAsia="et-EE"/>
    </w:rPr>
  </w:style>
  <w:style w:type="character" w:customStyle="1" w:styleId="Heading8Char">
    <w:name w:val="Heading 8 Char"/>
    <w:basedOn w:val="DefaultParagraphFont"/>
    <w:link w:val="Heading8"/>
    <w:uiPriority w:val="99"/>
    <w:rsid w:val="00727DE8"/>
    <w:rPr>
      <w:rFonts w:ascii="Arial" w:eastAsia="Times New Roman" w:hAnsi="Arial" w:cs="Arial"/>
      <w:i/>
      <w:iCs/>
      <w:sz w:val="20"/>
      <w:szCs w:val="20"/>
      <w:lang w:val="en-GB" w:eastAsia="et-EE"/>
    </w:rPr>
  </w:style>
  <w:style w:type="character" w:customStyle="1" w:styleId="Heading9Char">
    <w:name w:val="Heading 9 Char"/>
    <w:basedOn w:val="DefaultParagraphFont"/>
    <w:link w:val="Heading9"/>
    <w:uiPriority w:val="99"/>
    <w:rsid w:val="00727DE8"/>
    <w:rPr>
      <w:rFonts w:ascii="Arial" w:eastAsia="Times New Roman" w:hAnsi="Arial" w:cs="Arial"/>
      <w:b/>
      <w:bCs/>
      <w:i/>
      <w:iCs/>
      <w:sz w:val="18"/>
      <w:szCs w:val="18"/>
      <w:lang w:val="en-GB" w:eastAsia="et-EE"/>
    </w:rPr>
  </w:style>
  <w:style w:type="character" w:customStyle="1" w:styleId="Pealkiri1Mrk1">
    <w:name w:val="Pealkiri 1 Märk1"/>
    <w:locked/>
    <w:rsid w:val="00727DE8"/>
    <w:rPr>
      <w:rFonts w:ascii="Arial" w:hAnsi="Arial" w:cs="Arial"/>
      <w:b/>
      <w:bCs/>
      <w:kern w:val="32"/>
      <w:sz w:val="32"/>
      <w:szCs w:val="32"/>
      <w:lang w:val="et-EE" w:eastAsia="et-EE" w:bidi="ar-SA"/>
    </w:rPr>
  </w:style>
  <w:style w:type="paragraph" w:styleId="NormalWeb">
    <w:name w:val="Normal (Web)"/>
    <w:basedOn w:val="Normal"/>
    <w:uiPriority w:val="99"/>
    <w:rsid w:val="00727DE8"/>
    <w:pPr>
      <w:spacing w:before="240" w:after="100" w:afterAutospacing="1"/>
    </w:pPr>
  </w:style>
  <w:style w:type="paragraph" w:styleId="Header">
    <w:name w:val="header"/>
    <w:basedOn w:val="Normal"/>
    <w:link w:val="HeaderChar"/>
    <w:uiPriority w:val="99"/>
    <w:rsid w:val="00727DE8"/>
    <w:pPr>
      <w:tabs>
        <w:tab w:val="center" w:pos="4536"/>
        <w:tab w:val="right" w:pos="9072"/>
      </w:tabs>
    </w:pPr>
  </w:style>
  <w:style w:type="character" w:customStyle="1" w:styleId="HeaderChar">
    <w:name w:val="Header Char"/>
    <w:basedOn w:val="DefaultParagraphFont"/>
    <w:link w:val="Header"/>
    <w:uiPriority w:val="99"/>
    <w:rsid w:val="00727DE8"/>
    <w:rPr>
      <w:rFonts w:ascii="Times New Roman" w:eastAsia="Times New Roman" w:hAnsi="Times New Roman" w:cs="Times New Roman"/>
      <w:sz w:val="24"/>
      <w:szCs w:val="24"/>
      <w:lang w:eastAsia="et-EE"/>
    </w:rPr>
  </w:style>
  <w:style w:type="paragraph" w:styleId="Footer">
    <w:name w:val="footer"/>
    <w:basedOn w:val="Normal"/>
    <w:link w:val="FooterChar"/>
    <w:uiPriority w:val="99"/>
    <w:rsid w:val="00727DE8"/>
    <w:pPr>
      <w:tabs>
        <w:tab w:val="center" w:pos="4536"/>
        <w:tab w:val="right" w:pos="9072"/>
      </w:tabs>
    </w:pPr>
  </w:style>
  <w:style w:type="character" w:customStyle="1" w:styleId="FooterChar">
    <w:name w:val="Footer Char"/>
    <w:basedOn w:val="DefaultParagraphFont"/>
    <w:link w:val="Footer"/>
    <w:uiPriority w:val="99"/>
    <w:rsid w:val="00727DE8"/>
    <w:rPr>
      <w:rFonts w:ascii="Times New Roman" w:eastAsia="Times New Roman" w:hAnsi="Times New Roman" w:cs="Times New Roman"/>
      <w:sz w:val="24"/>
      <w:szCs w:val="24"/>
      <w:lang w:eastAsia="et-EE"/>
    </w:rPr>
  </w:style>
  <w:style w:type="paragraph" w:styleId="BalloonText">
    <w:name w:val="Balloon Text"/>
    <w:basedOn w:val="Normal"/>
    <w:link w:val="BalloonTextChar"/>
    <w:uiPriority w:val="99"/>
    <w:semiHidden/>
    <w:unhideWhenUsed/>
    <w:rsid w:val="00727DE8"/>
    <w:rPr>
      <w:rFonts w:ascii="Tahoma" w:hAnsi="Tahoma"/>
      <w:sz w:val="16"/>
      <w:szCs w:val="16"/>
    </w:rPr>
  </w:style>
  <w:style w:type="character" w:customStyle="1" w:styleId="BalloonTextChar">
    <w:name w:val="Balloon Text Char"/>
    <w:basedOn w:val="DefaultParagraphFont"/>
    <w:link w:val="BalloonText"/>
    <w:uiPriority w:val="99"/>
    <w:semiHidden/>
    <w:rsid w:val="00727DE8"/>
    <w:rPr>
      <w:rFonts w:ascii="Tahoma" w:eastAsia="Times New Roman" w:hAnsi="Tahoma" w:cs="Times New Roman"/>
      <w:sz w:val="16"/>
      <w:szCs w:val="16"/>
    </w:rPr>
  </w:style>
  <w:style w:type="character" w:styleId="Strong">
    <w:name w:val="Strong"/>
    <w:uiPriority w:val="22"/>
    <w:qFormat/>
    <w:rsid w:val="00727DE8"/>
    <w:rPr>
      <w:rFonts w:cs="Times New Roman"/>
      <w:b/>
      <w:bCs/>
    </w:rPr>
  </w:style>
  <w:style w:type="character" w:styleId="Emphasis">
    <w:name w:val="Emphasis"/>
    <w:qFormat/>
    <w:rsid w:val="00727DE8"/>
    <w:rPr>
      <w:i/>
      <w:iCs/>
    </w:rPr>
  </w:style>
  <w:style w:type="paragraph" w:customStyle="1" w:styleId="Style25">
    <w:name w:val="Style25"/>
    <w:basedOn w:val="Normal"/>
    <w:rsid w:val="00727DE8"/>
    <w:pPr>
      <w:widowControl w:val="0"/>
      <w:autoSpaceDE w:val="0"/>
      <w:autoSpaceDN w:val="0"/>
      <w:adjustRightInd w:val="0"/>
    </w:pPr>
  </w:style>
  <w:style w:type="paragraph" w:customStyle="1" w:styleId="Style36">
    <w:name w:val="Style36"/>
    <w:basedOn w:val="Normal"/>
    <w:rsid w:val="00727DE8"/>
    <w:pPr>
      <w:widowControl w:val="0"/>
      <w:autoSpaceDE w:val="0"/>
      <w:autoSpaceDN w:val="0"/>
      <w:adjustRightInd w:val="0"/>
    </w:pPr>
  </w:style>
  <w:style w:type="paragraph" w:customStyle="1" w:styleId="Style41">
    <w:name w:val="Style41"/>
    <w:basedOn w:val="Normal"/>
    <w:rsid w:val="00727DE8"/>
    <w:pPr>
      <w:widowControl w:val="0"/>
      <w:autoSpaceDE w:val="0"/>
      <w:autoSpaceDN w:val="0"/>
      <w:adjustRightInd w:val="0"/>
    </w:pPr>
  </w:style>
  <w:style w:type="paragraph" w:customStyle="1" w:styleId="Style50">
    <w:name w:val="Style50"/>
    <w:basedOn w:val="Normal"/>
    <w:rsid w:val="00727DE8"/>
    <w:pPr>
      <w:widowControl w:val="0"/>
      <w:autoSpaceDE w:val="0"/>
      <w:autoSpaceDN w:val="0"/>
      <w:adjustRightInd w:val="0"/>
    </w:pPr>
  </w:style>
  <w:style w:type="paragraph" w:customStyle="1" w:styleId="Style51">
    <w:name w:val="Style51"/>
    <w:basedOn w:val="Normal"/>
    <w:rsid w:val="00727DE8"/>
    <w:pPr>
      <w:widowControl w:val="0"/>
      <w:autoSpaceDE w:val="0"/>
      <w:autoSpaceDN w:val="0"/>
      <w:adjustRightInd w:val="0"/>
    </w:pPr>
  </w:style>
  <w:style w:type="paragraph" w:customStyle="1" w:styleId="Style55">
    <w:name w:val="Style55"/>
    <w:basedOn w:val="Normal"/>
    <w:rsid w:val="00727DE8"/>
    <w:pPr>
      <w:widowControl w:val="0"/>
      <w:autoSpaceDE w:val="0"/>
      <w:autoSpaceDN w:val="0"/>
      <w:adjustRightInd w:val="0"/>
    </w:pPr>
  </w:style>
  <w:style w:type="character" w:customStyle="1" w:styleId="FontStyle68">
    <w:name w:val="Font Style68"/>
    <w:rsid w:val="00727DE8"/>
    <w:rPr>
      <w:rFonts w:ascii="Times New Roman" w:hAnsi="Times New Roman" w:cs="Times New Roman"/>
      <w:color w:val="000000"/>
      <w:sz w:val="22"/>
      <w:szCs w:val="22"/>
    </w:rPr>
  </w:style>
  <w:style w:type="character" w:customStyle="1" w:styleId="FontStyle69">
    <w:name w:val="Font Style69"/>
    <w:rsid w:val="00727DE8"/>
    <w:rPr>
      <w:rFonts w:ascii="Times New Roman" w:hAnsi="Times New Roman" w:cs="Times New Roman"/>
      <w:b/>
      <w:bCs/>
      <w:color w:val="000000"/>
      <w:sz w:val="22"/>
      <w:szCs w:val="22"/>
    </w:rPr>
  </w:style>
  <w:style w:type="character" w:customStyle="1" w:styleId="FontStyle72">
    <w:name w:val="Font Style72"/>
    <w:rsid w:val="00727DE8"/>
    <w:rPr>
      <w:rFonts w:ascii="Times New Roman" w:hAnsi="Times New Roman" w:cs="Times New Roman"/>
      <w:i/>
      <w:iCs/>
      <w:color w:val="000000"/>
      <w:sz w:val="22"/>
      <w:szCs w:val="22"/>
    </w:rPr>
  </w:style>
  <w:style w:type="paragraph" w:customStyle="1" w:styleId="Style60">
    <w:name w:val="Style60"/>
    <w:basedOn w:val="Normal"/>
    <w:uiPriority w:val="99"/>
    <w:rsid w:val="00727DE8"/>
    <w:pPr>
      <w:widowControl w:val="0"/>
      <w:autoSpaceDE w:val="0"/>
      <w:autoSpaceDN w:val="0"/>
      <w:adjustRightInd w:val="0"/>
    </w:pPr>
  </w:style>
  <w:style w:type="paragraph" w:customStyle="1" w:styleId="Style64">
    <w:name w:val="Style64"/>
    <w:basedOn w:val="Normal"/>
    <w:rsid w:val="00727DE8"/>
    <w:pPr>
      <w:widowControl w:val="0"/>
      <w:autoSpaceDE w:val="0"/>
      <w:autoSpaceDN w:val="0"/>
      <w:adjustRightInd w:val="0"/>
    </w:pPr>
  </w:style>
  <w:style w:type="paragraph" w:customStyle="1" w:styleId="Style67">
    <w:name w:val="Style67"/>
    <w:basedOn w:val="Normal"/>
    <w:rsid w:val="00727DE8"/>
    <w:pPr>
      <w:widowControl w:val="0"/>
      <w:autoSpaceDE w:val="0"/>
      <w:autoSpaceDN w:val="0"/>
      <w:adjustRightInd w:val="0"/>
    </w:pPr>
  </w:style>
  <w:style w:type="paragraph" w:customStyle="1" w:styleId="Style69">
    <w:name w:val="Style69"/>
    <w:basedOn w:val="Normal"/>
    <w:rsid w:val="00727DE8"/>
    <w:pPr>
      <w:widowControl w:val="0"/>
      <w:autoSpaceDE w:val="0"/>
      <w:autoSpaceDN w:val="0"/>
      <w:adjustRightInd w:val="0"/>
    </w:pPr>
  </w:style>
  <w:style w:type="character" w:customStyle="1" w:styleId="FontStyle78">
    <w:name w:val="Font Style78"/>
    <w:rsid w:val="00727DE8"/>
    <w:rPr>
      <w:rFonts w:ascii="Times New Roman" w:hAnsi="Times New Roman" w:cs="Times New Roman"/>
      <w:color w:val="000000"/>
      <w:sz w:val="22"/>
      <w:szCs w:val="22"/>
    </w:rPr>
  </w:style>
  <w:style w:type="character" w:customStyle="1" w:styleId="FontStyle79">
    <w:name w:val="Font Style79"/>
    <w:rsid w:val="00727DE8"/>
    <w:rPr>
      <w:rFonts w:ascii="Times New Roman" w:hAnsi="Times New Roman" w:cs="Times New Roman"/>
      <w:i/>
      <w:iCs/>
      <w:color w:val="000000"/>
      <w:sz w:val="22"/>
      <w:szCs w:val="22"/>
    </w:rPr>
  </w:style>
  <w:style w:type="paragraph" w:customStyle="1" w:styleId="Style5">
    <w:name w:val="Style5"/>
    <w:basedOn w:val="Normal"/>
    <w:rsid w:val="00727DE8"/>
    <w:pPr>
      <w:widowControl w:val="0"/>
      <w:autoSpaceDE w:val="0"/>
      <w:autoSpaceDN w:val="0"/>
      <w:adjustRightInd w:val="0"/>
    </w:pPr>
  </w:style>
  <w:style w:type="character" w:customStyle="1" w:styleId="FontStyle81">
    <w:name w:val="Font Style81"/>
    <w:rsid w:val="00727DE8"/>
    <w:rPr>
      <w:rFonts w:ascii="Times New Roman" w:hAnsi="Times New Roman" w:cs="Times New Roman"/>
      <w:b/>
      <w:bCs/>
      <w:color w:val="000000"/>
      <w:sz w:val="22"/>
      <w:szCs w:val="22"/>
    </w:rPr>
  </w:style>
  <w:style w:type="paragraph" w:customStyle="1" w:styleId="Style22">
    <w:name w:val="Style22"/>
    <w:basedOn w:val="Normal"/>
    <w:rsid w:val="00727DE8"/>
    <w:pPr>
      <w:widowControl w:val="0"/>
      <w:autoSpaceDE w:val="0"/>
      <w:autoSpaceDN w:val="0"/>
      <w:adjustRightInd w:val="0"/>
    </w:pPr>
  </w:style>
  <w:style w:type="character" w:customStyle="1" w:styleId="FontStyle67">
    <w:name w:val="Font Style67"/>
    <w:rsid w:val="00727DE8"/>
    <w:rPr>
      <w:rFonts w:ascii="Times New Roman" w:hAnsi="Times New Roman" w:cs="Times New Roman"/>
      <w:color w:val="000000"/>
      <w:sz w:val="22"/>
      <w:szCs w:val="22"/>
    </w:rPr>
  </w:style>
  <w:style w:type="paragraph" w:customStyle="1" w:styleId="Style21">
    <w:name w:val="Style21"/>
    <w:basedOn w:val="Normal"/>
    <w:rsid w:val="00727DE8"/>
    <w:pPr>
      <w:widowControl w:val="0"/>
      <w:autoSpaceDE w:val="0"/>
      <w:autoSpaceDN w:val="0"/>
      <w:adjustRightInd w:val="0"/>
    </w:pPr>
  </w:style>
  <w:style w:type="paragraph" w:customStyle="1" w:styleId="Style19">
    <w:name w:val="Style19"/>
    <w:basedOn w:val="Normal"/>
    <w:rsid w:val="00727DE8"/>
    <w:pPr>
      <w:widowControl w:val="0"/>
      <w:autoSpaceDE w:val="0"/>
      <w:autoSpaceDN w:val="0"/>
      <w:adjustRightInd w:val="0"/>
    </w:pPr>
  </w:style>
  <w:style w:type="paragraph" w:customStyle="1" w:styleId="Style3">
    <w:name w:val="Style3"/>
    <w:basedOn w:val="Normal"/>
    <w:rsid w:val="00727DE8"/>
    <w:pPr>
      <w:widowControl w:val="0"/>
      <w:autoSpaceDE w:val="0"/>
      <w:autoSpaceDN w:val="0"/>
      <w:adjustRightInd w:val="0"/>
    </w:pPr>
  </w:style>
  <w:style w:type="character" w:styleId="PageNumber">
    <w:name w:val="page number"/>
    <w:basedOn w:val="DefaultParagraphFont"/>
    <w:rsid w:val="00727DE8"/>
  </w:style>
  <w:style w:type="paragraph" w:customStyle="1" w:styleId="Style4">
    <w:name w:val="Style4"/>
    <w:basedOn w:val="Normal"/>
    <w:rsid w:val="00727DE8"/>
    <w:pPr>
      <w:widowControl w:val="0"/>
      <w:autoSpaceDE w:val="0"/>
      <w:autoSpaceDN w:val="0"/>
      <w:adjustRightInd w:val="0"/>
    </w:pPr>
  </w:style>
  <w:style w:type="paragraph" w:customStyle="1" w:styleId="Style9">
    <w:name w:val="Style9"/>
    <w:basedOn w:val="Normal"/>
    <w:rsid w:val="00727DE8"/>
    <w:pPr>
      <w:widowControl w:val="0"/>
      <w:autoSpaceDE w:val="0"/>
      <w:autoSpaceDN w:val="0"/>
      <w:adjustRightInd w:val="0"/>
    </w:pPr>
  </w:style>
  <w:style w:type="paragraph" w:customStyle="1" w:styleId="Style10">
    <w:name w:val="Style10"/>
    <w:basedOn w:val="Normal"/>
    <w:rsid w:val="00727DE8"/>
    <w:pPr>
      <w:widowControl w:val="0"/>
      <w:autoSpaceDE w:val="0"/>
      <w:autoSpaceDN w:val="0"/>
      <w:adjustRightInd w:val="0"/>
    </w:pPr>
  </w:style>
  <w:style w:type="paragraph" w:customStyle="1" w:styleId="Style20">
    <w:name w:val="Style20"/>
    <w:basedOn w:val="Normal"/>
    <w:rsid w:val="00727DE8"/>
    <w:pPr>
      <w:widowControl w:val="0"/>
      <w:autoSpaceDE w:val="0"/>
      <w:autoSpaceDN w:val="0"/>
      <w:adjustRightInd w:val="0"/>
    </w:pPr>
  </w:style>
  <w:style w:type="paragraph" w:customStyle="1" w:styleId="Style29">
    <w:name w:val="Style29"/>
    <w:basedOn w:val="Normal"/>
    <w:rsid w:val="00727DE8"/>
    <w:pPr>
      <w:widowControl w:val="0"/>
      <w:autoSpaceDE w:val="0"/>
      <w:autoSpaceDN w:val="0"/>
      <w:adjustRightInd w:val="0"/>
    </w:pPr>
  </w:style>
  <w:style w:type="paragraph" w:customStyle="1" w:styleId="Style31">
    <w:name w:val="Style31"/>
    <w:basedOn w:val="Normal"/>
    <w:rsid w:val="00727DE8"/>
    <w:pPr>
      <w:widowControl w:val="0"/>
      <w:autoSpaceDE w:val="0"/>
      <w:autoSpaceDN w:val="0"/>
      <w:adjustRightInd w:val="0"/>
    </w:pPr>
  </w:style>
  <w:style w:type="paragraph" w:customStyle="1" w:styleId="Style23">
    <w:name w:val="Style23"/>
    <w:basedOn w:val="Normal"/>
    <w:rsid w:val="00727DE8"/>
    <w:pPr>
      <w:widowControl w:val="0"/>
      <w:autoSpaceDE w:val="0"/>
      <w:autoSpaceDN w:val="0"/>
      <w:adjustRightInd w:val="0"/>
    </w:pPr>
  </w:style>
  <w:style w:type="paragraph" w:customStyle="1" w:styleId="Style13">
    <w:name w:val="Style13"/>
    <w:basedOn w:val="Normal"/>
    <w:rsid w:val="00727DE8"/>
    <w:pPr>
      <w:widowControl w:val="0"/>
      <w:autoSpaceDE w:val="0"/>
      <w:autoSpaceDN w:val="0"/>
      <w:adjustRightInd w:val="0"/>
    </w:pPr>
  </w:style>
  <w:style w:type="paragraph" w:customStyle="1" w:styleId="Style27">
    <w:name w:val="Style27"/>
    <w:basedOn w:val="Normal"/>
    <w:rsid w:val="00727DE8"/>
    <w:pPr>
      <w:widowControl w:val="0"/>
      <w:autoSpaceDE w:val="0"/>
      <w:autoSpaceDN w:val="0"/>
      <w:adjustRightInd w:val="0"/>
    </w:pPr>
  </w:style>
  <w:style w:type="paragraph" w:customStyle="1" w:styleId="Style18">
    <w:name w:val="Style18"/>
    <w:basedOn w:val="Normal"/>
    <w:rsid w:val="00727DE8"/>
    <w:pPr>
      <w:widowControl w:val="0"/>
      <w:autoSpaceDE w:val="0"/>
      <w:autoSpaceDN w:val="0"/>
      <w:adjustRightInd w:val="0"/>
    </w:pPr>
  </w:style>
  <w:style w:type="paragraph" w:customStyle="1" w:styleId="Style39">
    <w:name w:val="Style39"/>
    <w:basedOn w:val="Normal"/>
    <w:rsid w:val="00727DE8"/>
    <w:pPr>
      <w:widowControl w:val="0"/>
      <w:autoSpaceDE w:val="0"/>
      <w:autoSpaceDN w:val="0"/>
      <w:adjustRightInd w:val="0"/>
    </w:pPr>
  </w:style>
  <w:style w:type="paragraph" w:customStyle="1" w:styleId="Style58">
    <w:name w:val="Style58"/>
    <w:basedOn w:val="Normal"/>
    <w:rsid w:val="00727DE8"/>
    <w:pPr>
      <w:widowControl w:val="0"/>
      <w:autoSpaceDE w:val="0"/>
      <w:autoSpaceDN w:val="0"/>
      <w:adjustRightInd w:val="0"/>
    </w:pPr>
  </w:style>
  <w:style w:type="paragraph" w:customStyle="1" w:styleId="Style71">
    <w:name w:val="Style71"/>
    <w:basedOn w:val="Normal"/>
    <w:rsid w:val="00727DE8"/>
    <w:pPr>
      <w:widowControl w:val="0"/>
      <w:autoSpaceDE w:val="0"/>
      <w:autoSpaceDN w:val="0"/>
      <w:adjustRightInd w:val="0"/>
    </w:pPr>
  </w:style>
  <w:style w:type="paragraph" w:customStyle="1" w:styleId="Style14">
    <w:name w:val="Style14"/>
    <w:basedOn w:val="Normal"/>
    <w:rsid w:val="00727DE8"/>
    <w:pPr>
      <w:widowControl w:val="0"/>
      <w:autoSpaceDE w:val="0"/>
      <w:autoSpaceDN w:val="0"/>
      <w:adjustRightInd w:val="0"/>
    </w:pPr>
  </w:style>
  <w:style w:type="character" w:customStyle="1" w:styleId="FontStyle36">
    <w:name w:val="Font Style36"/>
    <w:rsid w:val="00727DE8"/>
    <w:rPr>
      <w:rFonts w:ascii="Times New Roman" w:hAnsi="Times New Roman" w:cs="Times New Roman"/>
      <w:b/>
      <w:bCs/>
      <w:color w:val="000000"/>
      <w:sz w:val="26"/>
      <w:szCs w:val="26"/>
    </w:rPr>
  </w:style>
  <w:style w:type="character" w:customStyle="1" w:styleId="FontStyle24">
    <w:name w:val="Font Style24"/>
    <w:uiPriority w:val="99"/>
    <w:rsid w:val="00727DE8"/>
    <w:rPr>
      <w:rFonts w:ascii="Times New Roman" w:hAnsi="Times New Roman" w:cs="Times New Roman"/>
      <w:color w:val="000000"/>
      <w:sz w:val="22"/>
      <w:szCs w:val="22"/>
    </w:rPr>
  </w:style>
  <w:style w:type="character" w:customStyle="1" w:styleId="FontStyle30">
    <w:name w:val="Font Style30"/>
    <w:rsid w:val="00727DE8"/>
    <w:rPr>
      <w:rFonts w:ascii="Times New Roman" w:hAnsi="Times New Roman" w:cs="Times New Roman"/>
      <w:color w:val="000000"/>
      <w:sz w:val="22"/>
      <w:szCs w:val="22"/>
    </w:rPr>
  </w:style>
  <w:style w:type="character" w:customStyle="1" w:styleId="FontStyle27">
    <w:name w:val="Font Style27"/>
    <w:rsid w:val="00727DE8"/>
    <w:rPr>
      <w:rFonts w:ascii="Times New Roman" w:hAnsi="Times New Roman" w:cs="Times New Roman"/>
      <w:color w:val="000000"/>
      <w:sz w:val="22"/>
      <w:szCs w:val="22"/>
    </w:rPr>
  </w:style>
  <w:style w:type="character" w:customStyle="1" w:styleId="FontStyle19">
    <w:name w:val="Font Style19"/>
    <w:rsid w:val="00727DE8"/>
    <w:rPr>
      <w:rFonts w:ascii="Times New Roman" w:hAnsi="Times New Roman" w:cs="Times New Roman"/>
      <w:color w:val="000000"/>
      <w:sz w:val="22"/>
      <w:szCs w:val="22"/>
    </w:rPr>
  </w:style>
  <w:style w:type="paragraph" w:customStyle="1" w:styleId="Style2">
    <w:name w:val="Style2"/>
    <w:basedOn w:val="Normal"/>
    <w:rsid w:val="00727DE8"/>
    <w:pPr>
      <w:widowControl w:val="0"/>
      <w:autoSpaceDE w:val="0"/>
      <w:autoSpaceDN w:val="0"/>
      <w:adjustRightInd w:val="0"/>
    </w:pPr>
  </w:style>
  <w:style w:type="character" w:customStyle="1" w:styleId="FontStyle28">
    <w:name w:val="Font Style28"/>
    <w:rsid w:val="00727DE8"/>
    <w:rPr>
      <w:rFonts w:ascii="Times New Roman" w:hAnsi="Times New Roman" w:cs="Times New Roman"/>
      <w:b/>
      <w:bCs/>
      <w:color w:val="000000"/>
      <w:sz w:val="26"/>
      <w:szCs w:val="26"/>
    </w:rPr>
  </w:style>
  <w:style w:type="paragraph" w:customStyle="1" w:styleId="Style8">
    <w:name w:val="Style8"/>
    <w:basedOn w:val="Normal"/>
    <w:rsid w:val="00727DE8"/>
    <w:pPr>
      <w:widowControl w:val="0"/>
      <w:autoSpaceDE w:val="0"/>
      <w:autoSpaceDN w:val="0"/>
      <w:adjustRightInd w:val="0"/>
    </w:pPr>
  </w:style>
  <w:style w:type="character" w:customStyle="1" w:styleId="FontStyle41">
    <w:name w:val="Font Style41"/>
    <w:rsid w:val="00727DE8"/>
    <w:rPr>
      <w:rFonts w:ascii="Times New Roman" w:hAnsi="Times New Roman" w:cs="Times New Roman"/>
      <w:b/>
      <w:bCs/>
      <w:color w:val="000000"/>
      <w:sz w:val="26"/>
      <w:szCs w:val="26"/>
    </w:rPr>
  </w:style>
  <w:style w:type="paragraph" w:customStyle="1" w:styleId="Style37">
    <w:name w:val="Style37"/>
    <w:basedOn w:val="Normal"/>
    <w:rsid w:val="00727DE8"/>
    <w:pPr>
      <w:widowControl w:val="0"/>
      <w:autoSpaceDE w:val="0"/>
      <w:autoSpaceDN w:val="0"/>
      <w:adjustRightInd w:val="0"/>
    </w:pPr>
  </w:style>
  <w:style w:type="paragraph" w:customStyle="1" w:styleId="Style15">
    <w:name w:val="Style15"/>
    <w:basedOn w:val="Normal"/>
    <w:rsid w:val="00727DE8"/>
    <w:pPr>
      <w:widowControl w:val="0"/>
      <w:autoSpaceDE w:val="0"/>
      <w:autoSpaceDN w:val="0"/>
      <w:adjustRightInd w:val="0"/>
    </w:pPr>
  </w:style>
  <w:style w:type="character" w:customStyle="1" w:styleId="FontStyle40">
    <w:name w:val="Font Style40"/>
    <w:rsid w:val="00727DE8"/>
    <w:rPr>
      <w:rFonts w:ascii="Times New Roman" w:hAnsi="Times New Roman" w:cs="Times New Roman"/>
      <w:color w:val="000000"/>
      <w:sz w:val="22"/>
      <w:szCs w:val="22"/>
    </w:rPr>
  </w:style>
  <w:style w:type="paragraph" w:customStyle="1" w:styleId="Style7">
    <w:name w:val="Style7"/>
    <w:basedOn w:val="Normal"/>
    <w:rsid w:val="00727DE8"/>
    <w:pPr>
      <w:widowControl w:val="0"/>
      <w:autoSpaceDE w:val="0"/>
      <w:autoSpaceDN w:val="0"/>
      <w:adjustRightInd w:val="0"/>
    </w:pPr>
  </w:style>
  <w:style w:type="paragraph" w:customStyle="1" w:styleId="Style16">
    <w:name w:val="Style16"/>
    <w:basedOn w:val="Normal"/>
    <w:rsid w:val="00727DE8"/>
    <w:pPr>
      <w:widowControl w:val="0"/>
      <w:autoSpaceDE w:val="0"/>
      <w:autoSpaceDN w:val="0"/>
      <w:adjustRightInd w:val="0"/>
    </w:pPr>
  </w:style>
  <w:style w:type="paragraph" w:customStyle="1" w:styleId="Style11">
    <w:name w:val="Style11"/>
    <w:basedOn w:val="Normal"/>
    <w:rsid w:val="00727DE8"/>
    <w:pPr>
      <w:widowControl w:val="0"/>
      <w:autoSpaceDE w:val="0"/>
      <w:autoSpaceDN w:val="0"/>
      <w:adjustRightInd w:val="0"/>
    </w:pPr>
  </w:style>
  <w:style w:type="character" w:customStyle="1" w:styleId="FontStyle12">
    <w:name w:val="Font Style12"/>
    <w:rsid w:val="00727DE8"/>
    <w:rPr>
      <w:rFonts w:ascii="Times New Roman" w:hAnsi="Times New Roman" w:cs="Times New Roman"/>
      <w:b/>
      <w:bCs/>
      <w:color w:val="000000"/>
      <w:sz w:val="28"/>
      <w:szCs w:val="28"/>
    </w:rPr>
  </w:style>
  <w:style w:type="character" w:customStyle="1" w:styleId="FontStyle11">
    <w:name w:val="Font Style11"/>
    <w:rsid w:val="00727DE8"/>
    <w:rPr>
      <w:rFonts w:ascii="Times New Roman" w:hAnsi="Times New Roman" w:cs="Times New Roman"/>
      <w:b/>
      <w:bCs/>
      <w:color w:val="000000"/>
      <w:sz w:val="28"/>
      <w:szCs w:val="28"/>
    </w:rPr>
  </w:style>
  <w:style w:type="paragraph" w:customStyle="1" w:styleId="Style52">
    <w:name w:val="Style52"/>
    <w:basedOn w:val="Normal"/>
    <w:rsid w:val="00727DE8"/>
    <w:pPr>
      <w:widowControl w:val="0"/>
      <w:autoSpaceDE w:val="0"/>
      <w:autoSpaceDN w:val="0"/>
      <w:adjustRightInd w:val="0"/>
    </w:pPr>
  </w:style>
  <w:style w:type="paragraph" w:styleId="BodyText2">
    <w:name w:val="Body Text 2"/>
    <w:basedOn w:val="Normal"/>
    <w:link w:val="BodyText2Char"/>
    <w:rsid w:val="00727DE8"/>
    <w:pPr>
      <w:spacing w:after="120" w:line="480" w:lineRule="auto"/>
    </w:pPr>
  </w:style>
  <w:style w:type="character" w:customStyle="1" w:styleId="BodyText2Char">
    <w:name w:val="Body Text 2 Char"/>
    <w:basedOn w:val="DefaultParagraphFont"/>
    <w:link w:val="BodyText2"/>
    <w:uiPriority w:val="99"/>
    <w:rsid w:val="00727DE8"/>
    <w:rPr>
      <w:rFonts w:ascii="Times New Roman" w:eastAsia="Times New Roman" w:hAnsi="Times New Roman" w:cs="Times New Roman"/>
      <w:sz w:val="24"/>
      <w:szCs w:val="24"/>
      <w:lang w:eastAsia="et-EE"/>
    </w:rPr>
  </w:style>
  <w:style w:type="character" w:customStyle="1" w:styleId="FontStyle37">
    <w:name w:val="Font Style37"/>
    <w:rsid w:val="00727DE8"/>
    <w:rPr>
      <w:rFonts w:ascii="Calibri" w:hAnsi="Calibri" w:cs="Calibri"/>
      <w:color w:val="000000"/>
      <w:sz w:val="20"/>
      <w:szCs w:val="20"/>
    </w:rPr>
  </w:style>
  <w:style w:type="character" w:customStyle="1" w:styleId="FontStyle38">
    <w:name w:val="Font Style38"/>
    <w:rsid w:val="00727DE8"/>
    <w:rPr>
      <w:rFonts w:ascii="Calibri" w:hAnsi="Calibri" w:cs="Calibri"/>
      <w:b/>
      <w:bCs/>
      <w:color w:val="000000"/>
      <w:sz w:val="20"/>
      <w:szCs w:val="20"/>
    </w:rPr>
  </w:style>
  <w:style w:type="paragraph" w:customStyle="1" w:styleId="Style6">
    <w:name w:val="Style6"/>
    <w:basedOn w:val="Normal"/>
    <w:rsid w:val="00727DE8"/>
    <w:pPr>
      <w:widowControl w:val="0"/>
      <w:autoSpaceDE w:val="0"/>
      <w:autoSpaceDN w:val="0"/>
      <w:adjustRightInd w:val="0"/>
    </w:pPr>
    <w:rPr>
      <w:rFonts w:ascii="Calibri" w:hAnsi="Calibri"/>
    </w:rPr>
  </w:style>
  <w:style w:type="character" w:customStyle="1" w:styleId="FontStyle23">
    <w:name w:val="Font Style23"/>
    <w:rsid w:val="00727DE8"/>
    <w:rPr>
      <w:rFonts w:ascii="Calibri" w:hAnsi="Calibri" w:cs="Calibri"/>
      <w:b/>
      <w:bCs/>
      <w:color w:val="000000"/>
      <w:sz w:val="18"/>
      <w:szCs w:val="18"/>
    </w:rPr>
  </w:style>
  <w:style w:type="character" w:customStyle="1" w:styleId="FontStyle25">
    <w:name w:val="Font Style25"/>
    <w:rsid w:val="00727DE8"/>
    <w:rPr>
      <w:rFonts w:ascii="Calibri" w:hAnsi="Calibri" w:cs="Calibri"/>
      <w:color w:val="000000"/>
      <w:sz w:val="22"/>
      <w:szCs w:val="22"/>
    </w:rPr>
  </w:style>
  <w:style w:type="character" w:customStyle="1" w:styleId="FontStyle26">
    <w:name w:val="Font Style26"/>
    <w:rsid w:val="00727DE8"/>
    <w:rPr>
      <w:rFonts w:ascii="Calibri" w:hAnsi="Calibri" w:cs="Calibri"/>
      <w:b/>
      <w:bCs/>
      <w:color w:val="000000"/>
      <w:sz w:val="22"/>
      <w:szCs w:val="22"/>
    </w:rPr>
  </w:style>
  <w:style w:type="character" w:customStyle="1" w:styleId="FontStyle29">
    <w:name w:val="Font Style29"/>
    <w:rsid w:val="00727DE8"/>
    <w:rPr>
      <w:rFonts w:ascii="Calibri" w:hAnsi="Calibri" w:cs="Calibri"/>
      <w:b/>
      <w:bCs/>
      <w:color w:val="000000"/>
      <w:sz w:val="18"/>
      <w:szCs w:val="18"/>
    </w:rPr>
  </w:style>
  <w:style w:type="character" w:styleId="Hyperlink">
    <w:name w:val="Hyperlink"/>
    <w:uiPriority w:val="99"/>
    <w:rsid w:val="00727DE8"/>
    <w:rPr>
      <w:strike w:val="0"/>
      <w:dstrike w:val="0"/>
      <w:color w:val="4D0A1E"/>
      <w:u w:val="none"/>
      <w:effect w:val="none"/>
    </w:rPr>
  </w:style>
  <w:style w:type="character" w:customStyle="1" w:styleId="MrkMrk6">
    <w:name w:val="Märk Märk6"/>
    <w:rsid w:val="00727DE8"/>
    <w:rPr>
      <w:sz w:val="24"/>
      <w:szCs w:val="24"/>
      <w:lang w:val="et-EE" w:eastAsia="et-EE" w:bidi="ar-SA"/>
    </w:rPr>
  </w:style>
  <w:style w:type="paragraph" w:styleId="BodyText">
    <w:name w:val="Body Text"/>
    <w:basedOn w:val="Normal"/>
    <w:link w:val="BodyTextChar"/>
    <w:rsid w:val="00727DE8"/>
    <w:pPr>
      <w:spacing w:after="120"/>
    </w:pPr>
  </w:style>
  <w:style w:type="character" w:customStyle="1" w:styleId="BodyTextChar">
    <w:name w:val="Body Text Char"/>
    <w:basedOn w:val="DefaultParagraphFont"/>
    <w:link w:val="BodyText"/>
    <w:rsid w:val="00727DE8"/>
    <w:rPr>
      <w:rFonts w:ascii="Times New Roman" w:eastAsia="Times New Roman" w:hAnsi="Times New Roman" w:cs="Times New Roman"/>
      <w:sz w:val="24"/>
      <w:szCs w:val="24"/>
      <w:lang w:eastAsia="et-EE"/>
    </w:rPr>
  </w:style>
  <w:style w:type="paragraph" w:styleId="CommentText">
    <w:name w:val="annotation text"/>
    <w:basedOn w:val="Normal"/>
    <w:link w:val="CommentTextChar"/>
    <w:rsid w:val="00727DE8"/>
    <w:pPr>
      <w:jc w:val="both"/>
    </w:pPr>
    <w:rPr>
      <w:rFonts w:ascii="Palatino Linotype" w:hAnsi="Palatino Linotype"/>
      <w:sz w:val="20"/>
      <w:szCs w:val="20"/>
      <w:lang w:eastAsia="en-US"/>
    </w:rPr>
  </w:style>
  <w:style w:type="character" w:customStyle="1" w:styleId="CommentTextChar">
    <w:name w:val="Comment Text Char"/>
    <w:basedOn w:val="DefaultParagraphFont"/>
    <w:link w:val="CommentText"/>
    <w:rsid w:val="00727DE8"/>
    <w:rPr>
      <w:rFonts w:ascii="Palatino Linotype" w:eastAsia="Times New Roman" w:hAnsi="Palatino Linotype" w:cs="Times New Roman"/>
      <w:sz w:val="20"/>
      <w:szCs w:val="20"/>
    </w:rPr>
  </w:style>
  <w:style w:type="paragraph" w:styleId="TOC1">
    <w:name w:val="toc 1"/>
    <w:basedOn w:val="Normal"/>
    <w:next w:val="Normal"/>
    <w:autoRedefine/>
    <w:uiPriority w:val="39"/>
    <w:rsid w:val="00727DE8"/>
    <w:pPr>
      <w:spacing w:before="120" w:after="120"/>
    </w:pPr>
    <w:rPr>
      <w:rFonts w:ascii="Palatino Linotype" w:hAnsi="Palatino Linotype"/>
      <w:b/>
      <w:bCs/>
      <w:lang w:eastAsia="en-US"/>
    </w:rPr>
  </w:style>
  <w:style w:type="paragraph" w:customStyle="1" w:styleId="Style68">
    <w:name w:val="Style68"/>
    <w:basedOn w:val="Normal"/>
    <w:rsid w:val="00727DE8"/>
    <w:pPr>
      <w:widowControl w:val="0"/>
      <w:autoSpaceDE w:val="0"/>
      <w:autoSpaceDN w:val="0"/>
      <w:adjustRightInd w:val="0"/>
    </w:pPr>
  </w:style>
  <w:style w:type="paragraph" w:styleId="BodyText3">
    <w:name w:val="Body Text 3"/>
    <w:basedOn w:val="Normal"/>
    <w:link w:val="BodyText3Char"/>
    <w:uiPriority w:val="99"/>
    <w:rsid w:val="00727DE8"/>
    <w:pPr>
      <w:spacing w:after="120"/>
    </w:pPr>
    <w:rPr>
      <w:sz w:val="16"/>
      <w:szCs w:val="16"/>
      <w:lang w:eastAsia="en-US"/>
    </w:rPr>
  </w:style>
  <w:style w:type="character" w:customStyle="1" w:styleId="BodyText3Char">
    <w:name w:val="Body Text 3 Char"/>
    <w:basedOn w:val="DefaultParagraphFont"/>
    <w:link w:val="BodyText3"/>
    <w:uiPriority w:val="99"/>
    <w:rsid w:val="00727DE8"/>
    <w:rPr>
      <w:rFonts w:ascii="Times New Roman" w:eastAsia="Times New Roman" w:hAnsi="Times New Roman" w:cs="Times New Roman"/>
      <w:sz w:val="16"/>
      <w:szCs w:val="16"/>
    </w:rPr>
  </w:style>
  <w:style w:type="character" w:customStyle="1" w:styleId="FontStyle14">
    <w:name w:val="Font Style14"/>
    <w:rsid w:val="00727DE8"/>
    <w:rPr>
      <w:rFonts w:ascii="Times New Roman" w:hAnsi="Times New Roman" w:cs="Times New Roman"/>
      <w:color w:val="000000"/>
      <w:sz w:val="22"/>
      <w:szCs w:val="22"/>
    </w:rPr>
  </w:style>
  <w:style w:type="paragraph" w:customStyle="1" w:styleId="Style38">
    <w:name w:val="Style38"/>
    <w:basedOn w:val="Normal"/>
    <w:rsid w:val="00727DE8"/>
    <w:pPr>
      <w:widowControl w:val="0"/>
      <w:autoSpaceDE w:val="0"/>
      <w:autoSpaceDN w:val="0"/>
      <w:adjustRightInd w:val="0"/>
    </w:pPr>
  </w:style>
  <w:style w:type="paragraph" w:customStyle="1" w:styleId="Style54">
    <w:name w:val="Style54"/>
    <w:basedOn w:val="Normal"/>
    <w:rsid w:val="00727DE8"/>
    <w:pPr>
      <w:widowControl w:val="0"/>
      <w:autoSpaceDE w:val="0"/>
      <w:autoSpaceDN w:val="0"/>
      <w:adjustRightInd w:val="0"/>
    </w:pPr>
  </w:style>
  <w:style w:type="paragraph" w:customStyle="1" w:styleId="Style49">
    <w:name w:val="Style49"/>
    <w:basedOn w:val="Normal"/>
    <w:rsid w:val="00727DE8"/>
    <w:pPr>
      <w:widowControl w:val="0"/>
      <w:autoSpaceDE w:val="0"/>
      <w:autoSpaceDN w:val="0"/>
      <w:adjustRightInd w:val="0"/>
    </w:pPr>
  </w:style>
  <w:style w:type="paragraph" w:customStyle="1" w:styleId="Style63">
    <w:name w:val="Style63"/>
    <w:basedOn w:val="Normal"/>
    <w:uiPriority w:val="99"/>
    <w:rsid w:val="00727DE8"/>
    <w:pPr>
      <w:widowControl w:val="0"/>
      <w:autoSpaceDE w:val="0"/>
      <w:autoSpaceDN w:val="0"/>
      <w:adjustRightInd w:val="0"/>
    </w:pPr>
  </w:style>
  <w:style w:type="paragraph" w:styleId="BodyTextIndent">
    <w:name w:val="Body Text Indent"/>
    <w:basedOn w:val="Normal"/>
    <w:link w:val="BodyTextIndentChar"/>
    <w:semiHidden/>
    <w:rsid w:val="00727DE8"/>
    <w:pPr>
      <w:spacing w:after="120"/>
      <w:ind w:left="283"/>
    </w:pPr>
  </w:style>
  <w:style w:type="character" w:customStyle="1" w:styleId="BodyTextIndentChar">
    <w:name w:val="Body Text Indent Char"/>
    <w:basedOn w:val="DefaultParagraphFont"/>
    <w:link w:val="BodyTextIndent"/>
    <w:rsid w:val="00727DE8"/>
    <w:rPr>
      <w:rFonts w:ascii="Times New Roman" w:eastAsia="Times New Roman" w:hAnsi="Times New Roman" w:cs="Times New Roman"/>
      <w:sz w:val="24"/>
      <w:szCs w:val="24"/>
      <w:lang w:eastAsia="et-EE"/>
    </w:rPr>
  </w:style>
  <w:style w:type="paragraph" w:customStyle="1" w:styleId="Tabelisisu">
    <w:name w:val="Tabeli sisu"/>
    <w:basedOn w:val="Normal"/>
    <w:rsid w:val="00727DE8"/>
    <w:pPr>
      <w:widowControl w:val="0"/>
      <w:suppressLineNumbers/>
      <w:suppressAutoHyphens/>
    </w:pPr>
    <w:rPr>
      <w:rFonts w:eastAsia="Lucida Sans Unicode"/>
      <w:kern w:val="1"/>
    </w:rPr>
  </w:style>
  <w:style w:type="paragraph" w:styleId="ListParagraph">
    <w:name w:val="List Paragraph"/>
    <w:basedOn w:val="Normal"/>
    <w:uiPriority w:val="34"/>
    <w:qFormat/>
    <w:rsid w:val="00727DE8"/>
    <w:pPr>
      <w:ind w:left="708"/>
    </w:pPr>
  </w:style>
  <w:style w:type="paragraph" w:customStyle="1" w:styleId="Pealkiri31">
    <w:name w:val="Pealkiri 31"/>
    <w:basedOn w:val="Normal"/>
    <w:next w:val="Normal"/>
    <w:rsid w:val="00727DE8"/>
    <w:pPr>
      <w:autoSpaceDE w:val="0"/>
      <w:autoSpaceDN w:val="0"/>
      <w:adjustRightInd w:val="0"/>
      <w:spacing w:before="240" w:after="60"/>
    </w:pPr>
    <w:rPr>
      <w:rFonts w:ascii="Arial" w:hAnsi="Arial"/>
    </w:rPr>
  </w:style>
  <w:style w:type="paragraph" w:customStyle="1" w:styleId="indent">
    <w:name w:val="indent"/>
    <w:basedOn w:val="Normal"/>
    <w:next w:val="Normal"/>
    <w:rsid w:val="00727DE8"/>
    <w:pPr>
      <w:autoSpaceDE w:val="0"/>
      <w:autoSpaceDN w:val="0"/>
      <w:adjustRightInd w:val="0"/>
      <w:spacing w:before="120"/>
    </w:pPr>
    <w:rPr>
      <w:rFonts w:ascii="Arial" w:hAnsi="Arial"/>
    </w:rPr>
  </w:style>
  <w:style w:type="paragraph" w:customStyle="1" w:styleId="TableContents">
    <w:name w:val="Table Contents"/>
    <w:basedOn w:val="Normal"/>
    <w:rsid w:val="00727DE8"/>
    <w:pPr>
      <w:widowControl w:val="0"/>
      <w:suppressLineNumbers/>
      <w:suppressAutoHyphens/>
    </w:pPr>
    <w:rPr>
      <w:lang w:val="en-US"/>
    </w:rPr>
  </w:style>
  <w:style w:type="paragraph" w:customStyle="1" w:styleId="Vahedeta1">
    <w:name w:val="Vahedeta1"/>
    <w:qFormat/>
    <w:rsid w:val="00727DE8"/>
    <w:pPr>
      <w:spacing w:after="0" w:line="240" w:lineRule="auto"/>
    </w:pPr>
    <w:rPr>
      <w:rFonts w:ascii="Cambria" w:eastAsia="Cambria" w:hAnsi="Cambria" w:cs="Times New Roman"/>
    </w:rPr>
  </w:style>
  <w:style w:type="table" w:styleId="TableGrid">
    <w:name w:val="Table Grid"/>
    <w:basedOn w:val="TableNormal"/>
    <w:uiPriority w:val="39"/>
    <w:rsid w:val="00727DE8"/>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27DE8"/>
    <w:rPr>
      <w:sz w:val="16"/>
      <w:szCs w:val="16"/>
    </w:rPr>
  </w:style>
  <w:style w:type="paragraph" w:styleId="CommentSubject">
    <w:name w:val="annotation subject"/>
    <w:basedOn w:val="CommentText"/>
    <w:next w:val="CommentText"/>
    <w:link w:val="CommentSubjectChar"/>
    <w:uiPriority w:val="99"/>
    <w:semiHidden/>
    <w:unhideWhenUsed/>
    <w:rsid w:val="00727DE8"/>
    <w:pPr>
      <w:jc w:val="left"/>
    </w:pPr>
    <w:rPr>
      <w:b/>
      <w:bCs/>
    </w:rPr>
  </w:style>
  <w:style w:type="character" w:customStyle="1" w:styleId="CommentSubjectChar">
    <w:name w:val="Comment Subject Char"/>
    <w:basedOn w:val="CommentTextChar"/>
    <w:link w:val="CommentSubject"/>
    <w:uiPriority w:val="99"/>
    <w:semiHidden/>
    <w:rsid w:val="00727DE8"/>
    <w:rPr>
      <w:rFonts w:ascii="Palatino Linotype" w:eastAsia="Times New Roman" w:hAnsi="Palatino Linotype" w:cs="Times New Roman"/>
      <w:b/>
      <w:bCs/>
      <w:sz w:val="20"/>
      <w:szCs w:val="20"/>
    </w:rPr>
  </w:style>
  <w:style w:type="paragraph" w:customStyle="1" w:styleId="Default">
    <w:name w:val="Default"/>
    <w:rsid w:val="00727DE8"/>
    <w:pPr>
      <w:autoSpaceDE w:val="0"/>
      <w:autoSpaceDN w:val="0"/>
      <w:adjustRightInd w:val="0"/>
      <w:spacing w:after="0" w:line="240" w:lineRule="auto"/>
    </w:pPr>
    <w:rPr>
      <w:rFonts w:ascii="Verdana" w:eastAsia="Times New Roman" w:hAnsi="Verdana" w:cs="Verdana"/>
      <w:color w:val="000000"/>
      <w:sz w:val="24"/>
      <w:szCs w:val="24"/>
      <w:lang w:eastAsia="et-EE"/>
    </w:rPr>
  </w:style>
  <w:style w:type="character" w:customStyle="1" w:styleId="apple-tab-span">
    <w:name w:val="apple-tab-span"/>
    <w:rsid w:val="00727DE8"/>
  </w:style>
  <w:style w:type="paragraph" w:customStyle="1" w:styleId="Vahedeta10">
    <w:name w:val="Vahedeta10"/>
    <w:qFormat/>
    <w:rsid w:val="00727DE8"/>
    <w:pPr>
      <w:spacing w:after="0" w:line="240" w:lineRule="auto"/>
    </w:pPr>
    <w:rPr>
      <w:rFonts w:ascii="Cambria" w:eastAsia="Cambria" w:hAnsi="Cambria" w:cs="Times New Roman"/>
    </w:rPr>
  </w:style>
  <w:style w:type="paragraph" w:customStyle="1" w:styleId="Style1">
    <w:name w:val="Style1"/>
    <w:basedOn w:val="Normal"/>
    <w:rsid w:val="00727DE8"/>
    <w:pPr>
      <w:widowControl w:val="0"/>
      <w:autoSpaceDE w:val="0"/>
      <w:autoSpaceDN w:val="0"/>
      <w:adjustRightInd w:val="0"/>
    </w:pPr>
  </w:style>
  <w:style w:type="paragraph" w:customStyle="1" w:styleId="Style12">
    <w:name w:val="Style12"/>
    <w:basedOn w:val="Normal"/>
    <w:rsid w:val="00727DE8"/>
    <w:pPr>
      <w:widowControl w:val="0"/>
      <w:autoSpaceDE w:val="0"/>
      <w:autoSpaceDN w:val="0"/>
      <w:adjustRightInd w:val="0"/>
    </w:pPr>
  </w:style>
  <w:style w:type="paragraph" w:customStyle="1" w:styleId="Style17">
    <w:name w:val="Style17"/>
    <w:basedOn w:val="Normal"/>
    <w:rsid w:val="00727DE8"/>
    <w:pPr>
      <w:widowControl w:val="0"/>
      <w:autoSpaceDE w:val="0"/>
      <w:autoSpaceDN w:val="0"/>
      <w:adjustRightInd w:val="0"/>
    </w:pPr>
  </w:style>
  <w:style w:type="paragraph" w:customStyle="1" w:styleId="Style24">
    <w:name w:val="Style24"/>
    <w:basedOn w:val="Normal"/>
    <w:rsid w:val="00727DE8"/>
    <w:pPr>
      <w:widowControl w:val="0"/>
      <w:autoSpaceDE w:val="0"/>
      <w:autoSpaceDN w:val="0"/>
      <w:adjustRightInd w:val="0"/>
    </w:pPr>
  </w:style>
  <w:style w:type="paragraph" w:customStyle="1" w:styleId="Style26">
    <w:name w:val="Style26"/>
    <w:basedOn w:val="Normal"/>
    <w:rsid w:val="00727DE8"/>
    <w:pPr>
      <w:widowControl w:val="0"/>
      <w:autoSpaceDE w:val="0"/>
      <w:autoSpaceDN w:val="0"/>
      <w:adjustRightInd w:val="0"/>
    </w:pPr>
  </w:style>
  <w:style w:type="paragraph" w:customStyle="1" w:styleId="Style28">
    <w:name w:val="Style28"/>
    <w:basedOn w:val="Normal"/>
    <w:rsid w:val="00727DE8"/>
    <w:pPr>
      <w:widowControl w:val="0"/>
      <w:autoSpaceDE w:val="0"/>
      <w:autoSpaceDN w:val="0"/>
      <w:adjustRightInd w:val="0"/>
    </w:pPr>
  </w:style>
  <w:style w:type="paragraph" w:customStyle="1" w:styleId="Style30">
    <w:name w:val="Style30"/>
    <w:basedOn w:val="Normal"/>
    <w:rsid w:val="00727DE8"/>
    <w:pPr>
      <w:widowControl w:val="0"/>
      <w:autoSpaceDE w:val="0"/>
      <w:autoSpaceDN w:val="0"/>
      <w:adjustRightInd w:val="0"/>
    </w:pPr>
  </w:style>
  <w:style w:type="paragraph" w:customStyle="1" w:styleId="Style32">
    <w:name w:val="Style32"/>
    <w:basedOn w:val="Normal"/>
    <w:rsid w:val="00727DE8"/>
    <w:pPr>
      <w:widowControl w:val="0"/>
      <w:autoSpaceDE w:val="0"/>
      <w:autoSpaceDN w:val="0"/>
      <w:adjustRightInd w:val="0"/>
    </w:pPr>
  </w:style>
  <w:style w:type="paragraph" w:customStyle="1" w:styleId="Style33">
    <w:name w:val="Style33"/>
    <w:basedOn w:val="Normal"/>
    <w:rsid w:val="00727DE8"/>
    <w:pPr>
      <w:widowControl w:val="0"/>
      <w:autoSpaceDE w:val="0"/>
      <w:autoSpaceDN w:val="0"/>
      <w:adjustRightInd w:val="0"/>
    </w:pPr>
  </w:style>
  <w:style w:type="paragraph" w:customStyle="1" w:styleId="Style34">
    <w:name w:val="Style34"/>
    <w:basedOn w:val="Normal"/>
    <w:rsid w:val="00727DE8"/>
    <w:pPr>
      <w:widowControl w:val="0"/>
      <w:autoSpaceDE w:val="0"/>
      <w:autoSpaceDN w:val="0"/>
      <w:adjustRightInd w:val="0"/>
    </w:pPr>
  </w:style>
  <w:style w:type="paragraph" w:customStyle="1" w:styleId="Style35">
    <w:name w:val="Style35"/>
    <w:basedOn w:val="Normal"/>
    <w:rsid w:val="00727DE8"/>
    <w:pPr>
      <w:widowControl w:val="0"/>
      <w:autoSpaceDE w:val="0"/>
      <w:autoSpaceDN w:val="0"/>
      <w:adjustRightInd w:val="0"/>
    </w:pPr>
  </w:style>
  <w:style w:type="paragraph" w:customStyle="1" w:styleId="Style40">
    <w:name w:val="Style40"/>
    <w:basedOn w:val="Normal"/>
    <w:rsid w:val="00727DE8"/>
    <w:pPr>
      <w:widowControl w:val="0"/>
      <w:autoSpaceDE w:val="0"/>
      <w:autoSpaceDN w:val="0"/>
      <w:adjustRightInd w:val="0"/>
    </w:pPr>
  </w:style>
  <w:style w:type="paragraph" w:customStyle="1" w:styleId="Style42">
    <w:name w:val="Style42"/>
    <w:basedOn w:val="Normal"/>
    <w:rsid w:val="00727DE8"/>
    <w:pPr>
      <w:widowControl w:val="0"/>
      <w:autoSpaceDE w:val="0"/>
      <w:autoSpaceDN w:val="0"/>
      <w:adjustRightInd w:val="0"/>
    </w:pPr>
  </w:style>
  <w:style w:type="paragraph" w:customStyle="1" w:styleId="Style43">
    <w:name w:val="Style43"/>
    <w:basedOn w:val="Normal"/>
    <w:rsid w:val="00727DE8"/>
    <w:pPr>
      <w:widowControl w:val="0"/>
      <w:autoSpaceDE w:val="0"/>
      <w:autoSpaceDN w:val="0"/>
      <w:adjustRightInd w:val="0"/>
    </w:pPr>
  </w:style>
  <w:style w:type="paragraph" w:customStyle="1" w:styleId="Style44">
    <w:name w:val="Style44"/>
    <w:basedOn w:val="Normal"/>
    <w:rsid w:val="00727DE8"/>
    <w:pPr>
      <w:widowControl w:val="0"/>
      <w:autoSpaceDE w:val="0"/>
      <w:autoSpaceDN w:val="0"/>
      <w:adjustRightInd w:val="0"/>
    </w:pPr>
  </w:style>
  <w:style w:type="paragraph" w:customStyle="1" w:styleId="Style45">
    <w:name w:val="Style45"/>
    <w:basedOn w:val="Normal"/>
    <w:rsid w:val="00727DE8"/>
    <w:pPr>
      <w:widowControl w:val="0"/>
      <w:autoSpaceDE w:val="0"/>
      <w:autoSpaceDN w:val="0"/>
      <w:adjustRightInd w:val="0"/>
    </w:pPr>
  </w:style>
  <w:style w:type="paragraph" w:customStyle="1" w:styleId="Style46">
    <w:name w:val="Style46"/>
    <w:basedOn w:val="Normal"/>
    <w:rsid w:val="00727DE8"/>
    <w:pPr>
      <w:widowControl w:val="0"/>
      <w:autoSpaceDE w:val="0"/>
      <w:autoSpaceDN w:val="0"/>
      <w:adjustRightInd w:val="0"/>
    </w:pPr>
  </w:style>
  <w:style w:type="paragraph" w:customStyle="1" w:styleId="Style47">
    <w:name w:val="Style47"/>
    <w:basedOn w:val="Normal"/>
    <w:rsid w:val="00727DE8"/>
    <w:pPr>
      <w:widowControl w:val="0"/>
      <w:autoSpaceDE w:val="0"/>
      <w:autoSpaceDN w:val="0"/>
      <w:adjustRightInd w:val="0"/>
    </w:pPr>
  </w:style>
  <w:style w:type="paragraph" w:customStyle="1" w:styleId="Style48">
    <w:name w:val="Style48"/>
    <w:basedOn w:val="Normal"/>
    <w:rsid w:val="00727DE8"/>
    <w:pPr>
      <w:widowControl w:val="0"/>
      <w:autoSpaceDE w:val="0"/>
      <w:autoSpaceDN w:val="0"/>
      <w:adjustRightInd w:val="0"/>
    </w:pPr>
  </w:style>
  <w:style w:type="paragraph" w:customStyle="1" w:styleId="Style53">
    <w:name w:val="Style53"/>
    <w:basedOn w:val="Normal"/>
    <w:rsid w:val="00727DE8"/>
    <w:pPr>
      <w:widowControl w:val="0"/>
      <w:autoSpaceDE w:val="0"/>
      <w:autoSpaceDN w:val="0"/>
      <w:adjustRightInd w:val="0"/>
    </w:pPr>
  </w:style>
  <w:style w:type="paragraph" w:customStyle="1" w:styleId="Style56">
    <w:name w:val="Style56"/>
    <w:basedOn w:val="Normal"/>
    <w:rsid w:val="00727DE8"/>
    <w:pPr>
      <w:widowControl w:val="0"/>
      <w:autoSpaceDE w:val="0"/>
      <w:autoSpaceDN w:val="0"/>
      <w:adjustRightInd w:val="0"/>
    </w:pPr>
  </w:style>
  <w:style w:type="paragraph" w:customStyle="1" w:styleId="Style57">
    <w:name w:val="Style57"/>
    <w:basedOn w:val="Normal"/>
    <w:rsid w:val="00727DE8"/>
    <w:pPr>
      <w:widowControl w:val="0"/>
      <w:autoSpaceDE w:val="0"/>
      <w:autoSpaceDN w:val="0"/>
      <w:adjustRightInd w:val="0"/>
    </w:pPr>
  </w:style>
  <w:style w:type="paragraph" w:customStyle="1" w:styleId="Style59">
    <w:name w:val="Style59"/>
    <w:basedOn w:val="Normal"/>
    <w:rsid w:val="00727DE8"/>
    <w:pPr>
      <w:widowControl w:val="0"/>
      <w:autoSpaceDE w:val="0"/>
      <w:autoSpaceDN w:val="0"/>
      <w:adjustRightInd w:val="0"/>
    </w:pPr>
  </w:style>
  <w:style w:type="character" w:customStyle="1" w:styleId="FontStyle61">
    <w:name w:val="Font Style61"/>
    <w:rsid w:val="00727DE8"/>
    <w:rPr>
      <w:rFonts w:ascii="Consolas" w:hAnsi="Consolas" w:cs="Consolas"/>
      <w:color w:val="000000"/>
      <w:spacing w:val="-20"/>
      <w:sz w:val="22"/>
      <w:szCs w:val="22"/>
    </w:rPr>
  </w:style>
  <w:style w:type="character" w:customStyle="1" w:styleId="FontStyle62">
    <w:name w:val="Font Style62"/>
    <w:rsid w:val="00727DE8"/>
    <w:rPr>
      <w:rFonts w:ascii="Times New Roman" w:hAnsi="Times New Roman" w:cs="Times New Roman"/>
      <w:i/>
      <w:iCs/>
      <w:color w:val="000000"/>
      <w:sz w:val="22"/>
      <w:szCs w:val="22"/>
    </w:rPr>
  </w:style>
  <w:style w:type="character" w:customStyle="1" w:styleId="FontStyle63">
    <w:name w:val="Font Style63"/>
    <w:rsid w:val="00727DE8"/>
    <w:rPr>
      <w:rFonts w:ascii="Times New Roman" w:hAnsi="Times New Roman" w:cs="Times New Roman"/>
      <w:b/>
      <w:bCs/>
      <w:i/>
      <w:iCs/>
      <w:color w:val="000000"/>
      <w:spacing w:val="20"/>
      <w:sz w:val="22"/>
      <w:szCs w:val="22"/>
    </w:rPr>
  </w:style>
  <w:style w:type="character" w:customStyle="1" w:styleId="FontStyle64">
    <w:name w:val="Font Style64"/>
    <w:rsid w:val="00727DE8"/>
    <w:rPr>
      <w:rFonts w:ascii="Times New Roman" w:hAnsi="Times New Roman" w:cs="Times New Roman"/>
      <w:b/>
      <w:bCs/>
      <w:i/>
      <w:iCs/>
      <w:color w:val="000000"/>
      <w:sz w:val="22"/>
      <w:szCs w:val="22"/>
    </w:rPr>
  </w:style>
  <w:style w:type="character" w:customStyle="1" w:styleId="FontStyle65">
    <w:name w:val="Font Style65"/>
    <w:rsid w:val="00727DE8"/>
    <w:rPr>
      <w:rFonts w:ascii="Times New Roman" w:hAnsi="Times New Roman" w:cs="Times New Roman"/>
      <w:i/>
      <w:iCs/>
      <w:color w:val="000000"/>
      <w:sz w:val="22"/>
      <w:szCs w:val="22"/>
    </w:rPr>
  </w:style>
  <w:style w:type="character" w:customStyle="1" w:styleId="FontStyle66">
    <w:name w:val="Font Style66"/>
    <w:rsid w:val="00727DE8"/>
    <w:rPr>
      <w:rFonts w:ascii="Times New Roman" w:hAnsi="Times New Roman" w:cs="Times New Roman"/>
      <w:i/>
      <w:iCs/>
      <w:color w:val="000000"/>
      <w:sz w:val="22"/>
      <w:szCs w:val="22"/>
    </w:rPr>
  </w:style>
  <w:style w:type="character" w:customStyle="1" w:styleId="FontStyle70">
    <w:name w:val="Font Style70"/>
    <w:rsid w:val="00727DE8"/>
    <w:rPr>
      <w:rFonts w:ascii="Times New Roman" w:hAnsi="Times New Roman" w:cs="Times New Roman"/>
      <w:color w:val="000000"/>
      <w:spacing w:val="-10"/>
      <w:sz w:val="22"/>
      <w:szCs w:val="22"/>
    </w:rPr>
  </w:style>
  <w:style w:type="character" w:customStyle="1" w:styleId="FontStyle71">
    <w:name w:val="Font Style71"/>
    <w:rsid w:val="00727DE8"/>
    <w:rPr>
      <w:rFonts w:ascii="Times New Roman" w:hAnsi="Times New Roman" w:cs="Times New Roman"/>
      <w:color w:val="000000"/>
      <w:spacing w:val="20"/>
      <w:sz w:val="18"/>
      <w:szCs w:val="18"/>
    </w:rPr>
  </w:style>
  <w:style w:type="character" w:customStyle="1" w:styleId="FontStyle73">
    <w:name w:val="Font Style73"/>
    <w:rsid w:val="00727DE8"/>
    <w:rPr>
      <w:rFonts w:ascii="Times New Roman" w:hAnsi="Times New Roman" w:cs="Times New Roman"/>
      <w:i/>
      <w:iCs/>
      <w:color w:val="000000"/>
      <w:sz w:val="22"/>
      <w:szCs w:val="22"/>
    </w:rPr>
  </w:style>
  <w:style w:type="character" w:customStyle="1" w:styleId="FontStyle74">
    <w:name w:val="Font Style74"/>
    <w:rsid w:val="00727DE8"/>
    <w:rPr>
      <w:rFonts w:ascii="Book Antiqua" w:hAnsi="Book Antiqua" w:cs="Book Antiqua"/>
      <w:i/>
      <w:iCs/>
      <w:color w:val="000000"/>
      <w:sz w:val="28"/>
      <w:szCs w:val="28"/>
    </w:rPr>
  </w:style>
  <w:style w:type="character" w:customStyle="1" w:styleId="FontStyle75">
    <w:name w:val="Font Style75"/>
    <w:rsid w:val="00727DE8"/>
    <w:rPr>
      <w:rFonts w:ascii="Consolas" w:hAnsi="Consolas" w:cs="Consolas"/>
      <w:i/>
      <w:iCs/>
      <w:color w:val="000000"/>
      <w:sz w:val="44"/>
      <w:szCs w:val="44"/>
    </w:rPr>
  </w:style>
  <w:style w:type="character" w:customStyle="1" w:styleId="FontStyle76">
    <w:name w:val="Font Style76"/>
    <w:rsid w:val="00727DE8"/>
    <w:rPr>
      <w:rFonts w:ascii="Times New Roman" w:hAnsi="Times New Roman" w:cs="Times New Roman"/>
      <w:color w:val="000000"/>
      <w:sz w:val="14"/>
      <w:szCs w:val="14"/>
    </w:rPr>
  </w:style>
  <w:style w:type="character" w:customStyle="1" w:styleId="FontStyle77">
    <w:name w:val="Font Style77"/>
    <w:rsid w:val="00727DE8"/>
    <w:rPr>
      <w:rFonts w:ascii="Times New Roman" w:hAnsi="Times New Roman" w:cs="Times New Roman"/>
      <w:color w:val="000000"/>
      <w:sz w:val="14"/>
      <w:szCs w:val="14"/>
    </w:rPr>
  </w:style>
  <w:style w:type="character" w:customStyle="1" w:styleId="FontStyle18">
    <w:name w:val="Font Style18"/>
    <w:rsid w:val="00727DE8"/>
    <w:rPr>
      <w:rFonts w:ascii="Times New Roman" w:hAnsi="Times New Roman" w:cs="Times New Roman"/>
      <w:b/>
      <w:bCs/>
      <w:color w:val="000000"/>
      <w:sz w:val="22"/>
      <w:szCs w:val="22"/>
    </w:rPr>
  </w:style>
  <w:style w:type="character" w:customStyle="1" w:styleId="FontStyle16">
    <w:name w:val="Font Style16"/>
    <w:rsid w:val="00727DE8"/>
    <w:rPr>
      <w:rFonts w:ascii="Times New Roman" w:hAnsi="Times New Roman" w:cs="Times New Roman"/>
      <w:color w:val="000000"/>
      <w:spacing w:val="-10"/>
      <w:sz w:val="22"/>
      <w:szCs w:val="22"/>
    </w:rPr>
  </w:style>
  <w:style w:type="character" w:customStyle="1" w:styleId="FontStyle17">
    <w:name w:val="Font Style17"/>
    <w:rsid w:val="00727DE8"/>
    <w:rPr>
      <w:rFonts w:ascii="Times New Roman" w:hAnsi="Times New Roman" w:cs="Times New Roman"/>
      <w:i/>
      <w:iCs/>
      <w:color w:val="000000"/>
      <w:sz w:val="22"/>
      <w:szCs w:val="22"/>
    </w:rPr>
  </w:style>
  <w:style w:type="character" w:customStyle="1" w:styleId="FontStyle58">
    <w:name w:val="Font Style58"/>
    <w:rsid w:val="00727DE8"/>
    <w:rPr>
      <w:rFonts w:ascii="Times New Roman" w:hAnsi="Times New Roman" w:cs="Times New Roman"/>
      <w:i/>
      <w:iCs/>
      <w:color w:val="000000"/>
      <w:sz w:val="22"/>
      <w:szCs w:val="22"/>
    </w:rPr>
  </w:style>
  <w:style w:type="character" w:customStyle="1" w:styleId="FontStyle59">
    <w:name w:val="Font Style59"/>
    <w:rsid w:val="00727DE8"/>
    <w:rPr>
      <w:rFonts w:ascii="Times New Roman" w:hAnsi="Times New Roman" w:cs="Times New Roman"/>
      <w:color w:val="000000"/>
      <w:sz w:val="22"/>
      <w:szCs w:val="22"/>
    </w:rPr>
  </w:style>
  <w:style w:type="character" w:customStyle="1" w:styleId="FontStyle44">
    <w:name w:val="Font Style44"/>
    <w:rsid w:val="00727DE8"/>
    <w:rPr>
      <w:rFonts w:ascii="Times New Roman" w:hAnsi="Times New Roman" w:cs="Times New Roman"/>
      <w:color w:val="000000"/>
      <w:sz w:val="22"/>
      <w:szCs w:val="22"/>
    </w:rPr>
  </w:style>
  <w:style w:type="character" w:customStyle="1" w:styleId="FontStyle39">
    <w:name w:val="Font Style39"/>
    <w:rsid w:val="00727DE8"/>
    <w:rPr>
      <w:rFonts w:ascii="Times New Roman" w:hAnsi="Times New Roman" w:cs="Times New Roman"/>
      <w:b/>
      <w:bCs/>
      <w:color w:val="000000"/>
      <w:sz w:val="22"/>
      <w:szCs w:val="22"/>
    </w:rPr>
  </w:style>
  <w:style w:type="paragraph" w:customStyle="1" w:styleId="vv1">
    <w:name w:val="vv1"/>
    <w:basedOn w:val="Normal"/>
    <w:rsid w:val="00727DE8"/>
    <w:pPr>
      <w:spacing w:before="60" w:after="60" w:line="285" w:lineRule="atLeast"/>
      <w:ind w:left="60" w:right="60"/>
      <w:jc w:val="center"/>
    </w:pPr>
    <w:rPr>
      <w:rFonts w:ascii="Helvetica" w:hAnsi="Helvetica" w:cs="Helvetica"/>
      <w:b/>
      <w:bCs/>
      <w:color w:val="333333"/>
      <w:sz w:val="21"/>
      <w:szCs w:val="21"/>
    </w:rPr>
  </w:style>
  <w:style w:type="character" w:customStyle="1" w:styleId="FontStyle35">
    <w:name w:val="Font Style35"/>
    <w:rsid w:val="00727DE8"/>
    <w:rPr>
      <w:rFonts w:ascii="Times New Roman" w:hAnsi="Times New Roman" w:cs="Times New Roman"/>
      <w:b/>
      <w:bCs/>
      <w:i/>
      <w:iCs/>
      <w:color w:val="000000"/>
      <w:spacing w:val="10"/>
      <w:sz w:val="16"/>
      <w:szCs w:val="16"/>
    </w:rPr>
  </w:style>
  <w:style w:type="character" w:customStyle="1" w:styleId="FontStyle33">
    <w:name w:val="Font Style33"/>
    <w:rsid w:val="00727DE8"/>
    <w:rPr>
      <w:rFonts w:ascii="Times New Roman" w:hAnsi="Times New Roman" w:cs="Times New Roman"/>
      <w:color w:val="000000"/>
      <w:spacing w:val="-10"/>
      <w:sz w:val="22"/>
      <w:szCs w:val="22"/>
    </w:rPr>
  </w:style>
  <w:style w:type="paragraph" w:styleId="NoSpacing">
    <w:name w:val="No Spacing"/>
    <w:link w:val="NoSpacingChar"/>
    <w:uiPriority w:val="1"/>
    <w:qFormat/>
    <w:rsid w:val="00727DE8"/>
    <w:pPr>
      <w:spacing w:after="0" w:line="240" w:lineRule="auto"/>
    </w:pPr>
    <w:rPr>
      <w:rFonts w:ascii="Times New Roman" w:eastAsia="Calibri" w:hAnsi="Times New Roman" w:cs="Times New Roman"/>
      <w:sz w:val="24"/>
    </w:rPr>
  </w:style>
  <w:style w:type="table" w:customStyle="1" w:styleId="TableGrid0">
    <w:name w:val="Table Grid0"/>
    <w:rsid w:val="00727DE8"/>
    <w:pPr>
      <w:spacing w:after="0" w:line="240" w:lineRule="auto"/>
    </w:pPr>
    <w:rPr>
      <w:rFonts w:ascii="Calibri" w:eastAsia="Times New Roman" w:hAnsi="Calibri" w:cs="Times New Roman"/>
      <w:lang w:eastAsia="et-EE"/>
    </w:rPr>
    <w:tblPr>
      <w:tblCellMar>
        <w:top w:w="0" w:type="dxa"/>
        <w:left w:w="0" w:type="dxa"/>
        <w:bottom w:w="0" w:type="dxa"/>
        <w:right w:w="0" w:type="dxa"/>
      </w:tblCellMar>
    </w:tblPr>
  </w:style>
  <w:style w:type="paragraph" w:styleId="Caption">
    <w:name w:val="caption"/>
    <w:basedOn w:val="Normal"/>
    <w:next w:val="Normal"/>
    <w:link w:val="CaptionChar"/>
    <w:autoRedefine/>
    <w:qFormat/>
    <w:rsid w:val="005D0CBC"/>
    <w:pPr>
      <w:keepNext/>
      <w:spacing w:line="360" w:lineRule="auto"/>
      <w:ind w:left="1416" w:hanging="1416"/>
      <w:jc w:val="both"/>
    </w:pPr>
    <w:rPr>
      <w:bCs/>
    </w:rPr>
  </w:style>
  <w:style w:type="character" w:customStyle="1" w:styleId="CaptionChar">
    <w:name w:val="Caption Char"/>
    <w:link w:val="Caption"/>
    <w:locked/>
    <w:rsid w:val="005D0CBC"/>
    <w:rPr>
      <w:rFonts w:ascii="Times New Roman" w:eastAsia="Times New Roman" w:hAnsi="Times New Roman" w:cs="Times New Roman"/>
      <w:bCs/>
      <w:sz w:val="24"/>
      <w:szCs w:val="24"/>
      <w:lang w:eastAsia="et-EE"/>
    </w:rPr>
  </w:style>
  <w:style w:type="paragraph" w:customStyle="1" w:styleId="LaadPealdis115ptPaks">
    <w:name w:val="Laad Pealdis + 115 pt Paks"/>
    <w:basedOn w:val="Caption"/>
    <w:link w:val="LaadPealdis115ptPaksMrk"/>
    <w:rsid w:val="00727DE8"/>
    <w:rPr>
      <w:b/>
    </w:rPr>
  </w:style>
  <w:style w:type="character" w:customStyle="1" w:styleId="LaadPealdis115ptPaksMrk">
    <w:name w:val="Laad Pealdis + 115 pt Paks Märk"/>
    <w:link w:val="LaadPealdis115ptPaks"/>
    <w:locked/>
    <w:rsid w:val="00727DE8"/>
    <w:rPr>
      <w:rFonts w:ascii="Times New Roman" w:eastAsia="Times New Roman" w:hAnsi="Times New Roman" w:cs="Times New Roman"/>
      <w:bCs/>
      <w:sz w:val="24"/>
      <w:szCs w:val="24"/>
      <w:lang w:eastAsia="et-EE"/>
    </w:rPr>
  </w:style>
  <w:style w:type="paragraph" w:customStyle="1" w:styleId="LaadPealdis115ptPaksSuurthtkiri">
    <w:name w:val="Laad Pealdis + 115 pt Paks Suurtähtkiri"/>
    <w:basedOn w:val="Caption"/>
    <w:link w:val="LaadPealdis115ptPaksSuurthtkiriMrk"/>
    <w:rsid w:val="00727DE8"/>
    <w:rPr>
      <w:b/>
      <w:caps/>
    </w:rPr>
  </w:style>
  <w:style w:type="character" w:customStyle="1" w:styleId="LaadPealdis115ptPaksSuurthtkiriMrk">
    <w:name w:val="Laad Pealdis + 115 pt Paks Suurtähtkiri Märk"/>
    <w:link w:val="LaadPealdis115ptPaksSuurthtkiri"/>
    <w:locked/>
    <w:rsid w:val="00727DE8"/>
    <w:rPr>
      <w:rFonts w:ascii="Times New Roman" w:eastAsia="Times New Roman" w:hAnsi="Times New Roman" w:cs="Times New Roman"/>
      <w:bCs/>
      <w:caps/>
      <w:sz w:val="24"/>
      <w:szCs w:val="20"/>
      <w:lang w:eastAsia="et-EE"/>
    </w:rPr>
  </w:style>
  <w:style w:type="paragraph" w:customStyle="1" w:styleId="alaalapealkiri">
    <w:name w:val="alaalapealkiri"/>
    <w:basedOn w:val="BodyText"/>
    <w:link w:val="alaalapealkiriMrk"/>
    <w:rsid w:val="00727DE8"/>
    <w:pPr>
      <w:spacing w:after="0"/>
      <w:jc w:val="both"/>
    </w:pPr>
    <w:rPr>
      <w:rFonts w:ascii="CenturyOldst BT" w:hAnsi="CenturyOldst BT"/>
      <w:b/>
      <w:i/>
      <w:sz w:val="23"/>
      <w:szCs w:val="20"/>
    </w:rPr>
  </w:style>
  <w:style w:type="character" w:customStyle="1" w:styleId="alaalapealkiriMrk">
    <w:name w:val="alaalapealkiri Märk"/>
    <w:link w:val="alaalapealkiri"/>
    <w:locked/>
    <w:rsid w:val="00727DE8"/>
    <w:rPr>
      <w:rFonts w:ascii="CenturyOldst BT" w:eastAsia="Times New Roman" w:hAnsi="CenturyOldst BT" w:cs="Times New Roman"/>
      <w:b/>
      <w:i/>
      <w:sz w:val="23"/>
      <w:szCs w:val="20"/>
      <w:lang w:eastAsia="et-EE"/>
    </w:rPr>
  </w:style>
  <w:style w:type="character" w:customStyle="1" w:styleId="FontStyle82">
    <w:name w:val="Font Style82"/>
    <w:uiPriority w:val="99"/>
    <w:rsid w:val="00727DE8"/>
    <w:rPr>
      <w:rFonts w:ascii="Times New Roman" w:hAnsi="Times New Roman" w:cs="Times New Roman"/>
      <w:color w:val="000000"/>
      <w:sz w:val="20"/>
      <w:szCs w:val="20"/>
    </w:rPr>
  </w:style>
  <w:style w:type="paragraph" w:styleId="Subtitle">
    <w:name w:val="Subtitle"/>
    <w:basedOn w:val="Normal"/>
    <w:next w:val="Normal"/>
    <w:link w:val="SubtitleChar"/>
    <w:qFormat/>
    <w:rsid w:val="00727DE8"/>
    <w:pPr>
      <w:numPr>
        <w:ilvl w:val="1"/>
      </w:numPr>
    </w:pPr>
    <w:rPr>
      <w:rFonts w:ascii="Cambria" w:hAnsi="Cambria"/>
      <w:i/>
      <w:iCs/>
      <w:color w:val="4F81BD"/>
      <w:spacing w:val="15"/>
    </w:rPr>
  </w:style>
  <w:style w:type="character" w:customStyle="1" w:styleId="SubtitleChar">
    <w:name w:val="Subtitle Char"/>
    <w:basedOn w:val="DefaultParagraphFont"/>
    <w:link w:val="Subtitle"/>
    <w:rsid w:val="00727DE8"/>
    <w:rPr>
      <w:rFonts w:ascii="Cambria" w:eastAsia="Times New Roman" w:hAnsi="Cambria" w:cs="Times New Roman"/>
      <w:i/>
      <w:iCs/>
      <w:color w:val="4F81BD"/>
      <w:spacing w:val="15"/>
      <w:sz w:val="24"/>
      <w:szCs w:val="24"/>
      <w:lang w:eastAsia="et-EE"/>
    </w:rPr>
  </w:style>
  <w:style w:type="paragraph" w:styleId="BodyTextIndent2">
    <w:name w:val="Body Text Indent 2"/>
    <w:basedOn w:val="Normal"/>
    <w:link w:val="BodyTextIndent2Char"/>
    <w:unhideWhenUsed/>
    <w:rsid w:val="00727DE8"/>
    <w:pPr>
      <w:widowControl w:val="0"/>
      <w:autoSpaceDE w:val="0"/>
      <w:autoSpaceDN w:val="0"/>
      <w:adjustRightInd w:val="0"/>
      <w:spacing w:after="120" w:line="480" w:lineRule="auto"/>
      <w:ind w:left="283"/>
    </w:pPr>
  </w:style>
  <w:style w:type="character" w:customStyle="1" w:styleId="BodyTextIndent2Char">
    <w:name w:val="Body Text Indent 2 Char"/>
    <w:basedOn w:val="DefaultParagraphFont"/>
    <w:link w:val="BodyTextIndent2"/>
    <w:rsid w:val="00727DE8"/>
    <w:rPr>
      <w:rFonts w:ascii="Times New Roman" w:eastAsia="Times New Roman" w:hAnsi="Times New Roman" w:cs="Times New Roman"/>
      <w:sz w:val="24"/>
      <w:szCs w:val="24"/>
      <w:lang w:eastAsia="et-EE"/>
    </w:rPr>
  </w:style>
  <w:style w:type="paragraph" w:styleId="List">
    <w:name w:val="List"/>
    <w:basedOn w:val="BodyText"/>
    <w:rsid w:val="00727DE8"/>
    <w:pPr>
      <w:widowControl w:val="0"/>
      <w:suppressAutoHyphens/>
    </w:pPr>
    <w:rPr>
      <w:rFonts w:cs="Tahoma"/>
      <w:kern w:val="1"/>
      <w:lang w:eastAsia="ar-SA"/>
    </w:rPr>
  </w:style>
  <w:style w:type="paragraph" w:customStyle="1" w:styleId="Kehatekst21">
    <w:name w:val="Kehatekst 21"/>
    <w:basedOn w:val="Normal"/>
    <w:rsid w:val="00727DE8"/>
    <w:pPr>
      <w:widowControl w:val="0"/>
      <w:suppressAutoHyphens/>
      <w:autoSpaceDE w:val="0"/>
    </w:pPr>
    <w:rPr>
      <w:color w:val="000000"/>
      <w:kern w:val="1"/>
      <w:sz w:val="22"/>
      <w:szCs w:val="22"/>
      <w:lang w:eastAsia="ar-SA"/>
    </w:rPr>
  </w:style>
  <w:style w:type="paragraph" w:styleId="ListBullet">
    <w:name w:val="List Bullet"/>
    <w:basedOn w:val="Normal"/>
    <w:autoRedefine/>
    <w:uiPriority w:val="99"/>
    <w:rsid w:val="00727DE8"/>
    <w:pPr>
      <w:spacing w:after="45" w:line="276" w:lineRule="auto"/>
    </w:pPr>
    <w:rPr>
      <w:rFonts w:ascii="Arial Narrow" w:hAnsi="Arial Narrow"/>
      <w:noProof/>
      <w:lang w:val="en-AU"/>
    </w:rPr>
  </w:style>
  <w:style w:type="paragraph" w:customStyle="1" w:styleId="Style61">
    <w:name w:val="Style61"/>
    <w:basedOn w:val="Normal"/>
    <w:uiPriority w:val="99"/>
    <w:rsid w:val="00727DE8"/>
    <w:pPr>
      <w:widowControl w:val="0"/>
      <w:autoSpaceDE w:val="0"/>
      <w:autoSpaceDN w:val="0"/>
      <w:adjustRightInd w:val="0"/>
    </w:pPr>
  </w:style>
  <w:style w:type="paragraph" w:customStyle="1" w:styleId="Style62">
    <w:name w:val="Style62"/>
    <w:basedOn w:val="Normal"/>
    <w:uiPriority w:val="99"/>
    <w:rsid w:val="00727DE8"/>
    <w:pPr>
      <w:widowControl w:val="0"/>
      <w:autoSpaceDE w:val="0"/>
      <w:autoSpaceDN w:val="0"/>
      <w:adjustRightInd w:val="0"/>
    </w:pPr>
  </w:style>
  <w:style w:type="paragraph" w:customStyle="1" w:styleId="Style65">
    <w:name w:val="Style65"/>
    <w:basedOn w:val="Normal"/>
    <w:rsid w:val="00727DE8"/>
    <w:pPr>
      <w:widowControl w:val="0"/>
      <w:autoSpaceDE w:val="0"/>
      <w:autoSpaceDN w:val="0"/>
      <w:adjustRightInd w:val="0"/>
    </w:pPr>
  </w:style>
  <w:style w:type="paragraph" w:customStyle="1" w:styleId="Style66">
    <w:name w:val="Style66"/>
    <w:basedOn w:val="Normal"/>
    <w:uiPriority w:val="99"/>
    <w:rsid w:val="00727DE8"/>
    <w:pPr>
      <w:widowControl w:val="0"/>
      <w:autoSpaceDE w:val="0"/>
      <w:autoSpaceDN w:val="0"/>
      <w:adjustRightInd w:val="0"/>
    </w:pPr>
  </w:style>
  <w:style w:type="paragraph" w:customStyle="1" w:styleId="Style70">
    <w:name w:val="Style70"/>
    <w:basedOn w:val="Normal"/>
    <w:uiPriority w:val="99"/>
    <w:rsid w:val="00727DE8"/>
    <w:pPr>
      <w:widowControl w:val="0"/>
      <w:autoSpaceDE w:val="0"/>
      <w:autoSpaceDN w:val="0"/>
      <w:adjustRightInd w:val="0"/>
    </w:pPr>
  </w:style>
  <w:style w:type="paragraph" w:customStyle="1" w:styleId="Style72">
    <w:name w:val="Style72"/>
    <w:basedOn w:val="Normal"/>
    <w:uiPriority w:val="99"/>
    <w:rsid w:val="00727DE8"/>
    <w:pPr>
      <w:widowControl w:val="0"/>
      <w:autoSpaceDE w:val="0"/>
      <w:autoSpaceDN w:val="0"/>
      <w:adjustRightInd w:val="0"/>
    </w:pPr>
  </w:style>
  <w:style w:type="paragraph" w:customStyle="1" w:styleId="Style73">
    <w:name w:val="Style73"/>
    <w:basedOn w:val="Normal"/>
    <w:uiPriority w:val="99"/>
    <w:rsid w:val="00727DE8"/>
    <w:pPr>
      <w:widowControl w:val="0"/>
      <w:autoSpaceDE w:val="0"/>
      <w:autoSpaceDN w:val="0"/>
      <w:adjustRightInd w:val="0"/>
    </w:pPr>
  </w:style>
  <w:style w:type="character" w:customStyle="1" w:styleId="FontStyle80">
    <w:name w:val="Font Style80"/>
    <w:rsid w:val="00727DE8"/>
    <w:rPr>
      <w:rFonts w:ascii="Times New Roman" w:hAnsi="Times New Roman" w:cs="Times New Roman"/>
      <w:i/>
      <w:iCs/>
      <w:color w:val="000000"/>
      <w:sz w:val="22"/>
      <w:szCs w:val="22"/>
    </w:rPr>
  </w:style>
  <w:style w:type="character" w:customStyle="1" w:styleId="FontStyle83">
    <w:name w:val="Font Style83"/>
    <w:uiPriority w:val="99"/>
    <w:rsid w:val="00727DE8"/>
    <w:rPr>
      <w:rFonts w:ascii="Times New Roman" w:hAnsi="Times New Roman" w:cs="Times New Roman"/>
      <w:b/>
      <w:bCs/>
      <w:i/>
      <w:iCs/>
      <w:color w:val="000000"/>
      <w:sz w:val="14"/>
      <w:szCs w:val="14"/>
    </w:rPr>
  </w:style>
  <w:style w:type="character" w:customStyle="1" w:styleId="FontStyle84">
    <w:name w:val="Font Style84"/>
    <w:uiPriority w:val="99"/>
    <w:rsid w:val="00727DE8"/>
    <w:rPr>
      <w:rFonts w:ascii="Times New Roman" w:hAnsi="Times New Roman" w:cs="Times New Roman"/>
      <w:b/>
      <w:bCs/>
      <w:color w:val="000000"/>
      <w:sz w:val="8"/>
      <w:szCs w:val="8"/>
    </w:rPr>
  </w:style>
  <w:style w:type="character" w:customStyle="1" w:styleId="FontStyle85">
    <w:name w:val="Font Style85"/>
    <w:uiPriority w:val="99"/>
    <w:rsid w:val="00727DE8"/>
    <w:rPr>
      <w:rFonts w:ascii="Times New Roman" w:hAnsi="Times New Roman" w:cs="Times New Roman"/>
      <w:color w:val="000000"/>
      <w:sz w:val="30"/>
      <w:szCs w:val="30"/>
    </w:rPr>
  </w:style>
  <w:style w:type="character" w:customStyle="1" w:styleId="FontStyle86">
    <w:name w:val="Font Style86"/>
    <w:uiPriority w:val="99"/>
    <w:rsid w:val="00727DE8"/>
    <w:rPr>
      <w:rFonts w:ascii="Candara" w:hAnsi="Candara" w:cs="Candara"/>
      <w:color w:val="000000"/>
      <w:spacing w:val="-20"/>
      <w:sz w:val="30"/>
      <w:szCs w:val="30"/>
    </w:rPr>
  </w:style>
  <w:style w:type="character" w:customStyle="1" w:styleId="FontStyle87">
    <w:name w:val="Font Style87"/>
    <w:uiPriority w:val="99"/>
    <w:rsid w:val="00727DE8"/>
    <w:rPr>
      <w:rFonts w:ascii="Times New Roman" w:hAnsi="Times New Roman" w:cs="Times New Roman"/>
      <w:i/>
      <w:iCs/>
      <w:color w:val="000000"/>
      <w:sz w:val="36"/>
      <w:szCs w:val="36"/>
    </w:rPr>
  </w:style>
  <w:style w:type="character" w:customStyle="1" w:styleId="FontStyle88">
    <w:name w:val="Font Style88"/>
    <w:uiPriority w:val="99"/>
    <w:rsid w:val="00727DE8"/>
    <w:rPr>
      <w:rFonts w:ascii="Franklin Gothic Demi Cond" w:hAnsi="Franklin Gothic Demi Cond" w:cs="Franklin Gothic Demi Cond"/>
      <w:b/>
      <w:bCs/>
      <w:i/>
      <w:iCs/>
      <w:color w:val="000000"/>
      <w:sz w:val="8"/>
      <w:szCs w:val="8"/>
    </w:rPr>
  </w:style>
  <w:style w:type="paragraph" w:styleId="FootnoteText">
    <w:name w:val="footnote text"/>
    <w:basedOn w:val="Normal"/>
    <w:link w:val="FootnoteTextChar"/>
    <w:uiPriority w:val="99"/>
    <w:semiHidden/>
    <w:rsid w:val="00727DE8"/>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semiHidden/>
    <w:rsid w:val="00727DE8"/>
    <w:rPr>
      <w:rFonts w:ascii="Times New Roman" w:eastAsia="Times New Roman" w:hAnsi="Times New Roman" w:cs="Times New Roman"/>
      <w:sz w:val="20"/>
      <w:szCs w:val="20"/>
      <w:lang w:eastAsia="et-EE"/>
    </w:rPr>
  </w:style>
  <w:style w:type="character" w:customStyle="1" w:styleId="tekst4">
    <w:name w:val="tekst4"/>
    <w:uiPriority w:val="99"/>
    <w:rsid w:val="00727DE8"/>
  </w:style>
  <w:style w:type="paragraph" w:styleId="PlainText">
    <w:name w:val="Plain Text"/>
    <w:basedOn w:val="Normal"/>
    <w:link w:val="PlainTextChar"/>
    <w:uiPriority w:val="99"/>
    <w:semiHidden/>
    <w:rsid w:val="00727DE8"/>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semiHidden/>
    <w:rsid w:val="00727DE8"/>
    <w:rPr>
      <w:rFonts w:ascii="Consolas" w:eastAsia="Calibri" w:hAnsi="Consolas" w:cs="Consolas"/>
      <w:sz w:val="21"/>
      <w:szCs w:val="21"/>
    </w:rPr>
  </w:style>
  <w:style w:type="paragraph" w:customStyle="1" w:styleId="tabelsisu">
    <w:name w:val="tabelsisu"/>
    <w:basedOn w:val="Normal"/>
    <w:uiPriority w:val="99"/>
    <w:rsid w:val="00727DE8"/>
    <w:pPr>
      <w:jc w:val="center"/>
    </w:pPr>
    <w:rPr>
      <w:rFonts w:ascii="Tahoma" w:hAnsi="Tahoma" w:cs="Tahoma"/>
      <w:sz w:val="18"/>
      <w:szCs w:val="18"/>
    </w:rPr>
  </w:style>
  <w:style w:type="character" w:customStyle="1" w:styleId="NoSpacingChar">
    <w:name w:val="No Spacing Char"/>
    <w:link w:val="NoSpacing"/>
    <w:uiPriority w:val="1"/>
    <w:rsid w:val="00727DE8"/>
    <w:rPr>
      <w:rFonts w:ascii="Times New Roman" w:eastAsia="Calibri" w:hAnsi="Times New Roman" w:cs="Times New Roman"/>
      <w:sz w:val="24"/>
    </w:rPr>
  </w:style>
  <w:style w:type="character" w:customStyle="1" w:styleId="Heading1Char">
    <w:name w:val="Heading 1 Char"/>
    <w:locked/>
    <w:rsid w:val="00727DE8"/>
    <w:rPr>
      <w:rFonts w:ascii="Times New Roman" w:hAnsi="Times New Roman" w:cs="Times New Roman"/>
      <w:b/>
      <w:kern w:val="1"/>
      <w:sz w:val="24"/>
      <w:szCs w:val="24"/>
    </w:rPr>
  </w:style>
  <w:style w:type="paragraph" w:customStyle="1" w:styleId="Loendilik1">
    <w:name w:val="Loendi lõik1"/>
    <w:basedOn w:val="Normal"/>
    <w:rsid w:val="00727DE8"/>
    <w:pPr>
      <w:spacing w:after="200" w:line="276" w:lineRule="auto"/>
      <w:ind w:left="720" w:right="1701" w:firstLine="709"/>
      <w:contextualSpacing/>
    </w:pPr>
    <w:rPr>
      <w:rFonts w:ascii="Cambria" w:hAnsi="Cambria"/>
      <w:color w:val="365F91"/>
      <w:sz w:val="28"/>
      <w:szCs w:val="28"/>
      <w:lang w:eastAsia="en-US"/>
    </w:rPr>
  </w:style>
  <w:style w:type="paragraph" w:styleId="Title">
    <w:name w:val="Title"/>
    <w:basedOn w:val="Normal"/>
    <w:next w:val="Normal"/>
    <w:link w:val="TitleChar"/>
    <w:qFormat/>
    <w:rsid w:val="00727DE8"/>
    <w:pPr>
      <w:widowControl w:val="0"/>
      <w:autoSpaceDE w:val="0"/>
      <w:autoSpaceDN w:val="0"/>
      <w:adjustRightInd w:val="0"/>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727DE8"/>
    <w:rPr>
      <w:rFonts w:ascii="Cambria" w:eastAsia="Times New Roman" w:hAnsi="Cambria" w:cs="Times New Roman"/>
      <w:b/>
      <w:bCs/>
      <w:kern w:val="28"/>
      <w:sz w:val="32"/>
      <w:szCs w:val="32"/>
      <w:lang w:eastAsia="et-EE"/>
    </w:rPr>
  </w:style>
  <w:style w:type="character" w:styleId="IntenseEmphasis">
    <w:name w:val="Intense Emphasis"/>
    <w:uiPriority w:val="21"/>
    <w:qFormat/>
    <w:rsid w:val="00727DE8"/>
    <w:rPr>
      <w:b/>
      <w:bCs/>
      <w:i/>
      <w:iCs/>
      <w:color w:val="4F81BD"/>
    </w:rPr>
  </w:style>
  <w:style w:type="paragraph" w:styleId="IntenseQuote">
    <w:name w:val="Intense Quote"/>
    <w:basedOn w:val="Normal"/>
    <w:next w:val="Normal"/>
    <w:link w:val="IntenseQuoteChar"/>
    <w:uiPriority w:val="30"/>
    <w:qFormat/>
    <w:rsid w:val="00727DE8"/>
    <w:pPr>
      <w:widowControl w:val="0"/>
      <w:pBdr>
        <w:bottom w:val="single" w:sz="4" w:space="4" w:color="4F81BD"/>
      </w:pBdr>
      <w:autoSpaceDE w:val="0"/>
      <w:autoSpaceDN w:val="0"/>
      <w:adjustRightInd w:val="0"/>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27DE8"/>
    <w:rPr>
      <w:rFonts w:ascii="Times New Roman" w:eastAsia="Times New Roman" w:hAnsi="Times New Roman" w:cs="Times New Roman"/>
      <w:b/>
      <w:bCs/>
      <w:i/>
      <w:iCs/>
      <w:color w:val="4F81BD"/>
      <w:sz w:val="24"/>
      <w:szCs w:val="24"/>
      <w:lang w:eastAsia="et-EE"/>
    </w:rPr>
  </w:style>
  <w:style w:type="paragraph" w:customStyle="1" w:styleId="Pealkiri1">
    <w:name w:val="Pealkiri1"/>
    <w:basedOn w:val="Normal"/>
    <w:link w:val="PealkiriChar"/>
    <w:qFormat/>
    <w:rsid w:val="00727DE8"/>
    <w:pPr>
      <w:autoSpaceDE w:val="0"/>
      <w:autoSpaceDN w:val="0"/>
      <w:spacing w:before="2040"/>
      <w:jc w:val="center"/>
    </w:pPr>
    <w:rPr>
      <w:b/>
      <w:caps/>
      <w:sz w:val="32"/>
      <w:szCs w:val="20"/>
    </w:rPr>
  </w:style>
  <w:style w:type="character" w:customStyle="1" w:styleId="PealkiriChar">
    <w:name w:val="Pealkiri Char"/>
    <w:link w:val="Pealkiri1"/>
    <w:rsid w:val="00727DE8"/>
    <w:rPr>
      <w:rFonts w:ascii="Times New Roman" w:eastAsia="Times New Roman" w:hAnsi="Times New Roman" w:cs="Times New Roman"/>
      <w:b/>
      <w:caps/>
      <w:sz w:val="32"/>
      <w:szCs w:val="20"/>
      <w:lang w:eastAsia="et-EE"/>
    </w:rPr>
  </w:style>
  <w:style w:type="character" w:customStyle="1" w:styleId="tyhik">
    <w:name w:val="tyhik"/>
    <w:rsid w:val="00727DE8"/>
  </w:style>
  <w:style w:type="character" w:customStyle="1" w:styleId="MrkMrk60">
    <w:name w:val="Märk Märk60"/>
    <w:rsid w:val="000F01CF"/>
    <w:rPr>
      <w:sz w:val="24"/>
      <w:szCs w:val="24"/>
      <w:lang w:val="et-EE" w:eastAsia="et-EE" w:bidi="ar-SA"/>
    </w:rPr>
  </w:style>
  <w:style w:type="paragraph" w:customStyle="1" w:styleId="Vahedeta2">
    <w:name w:val="Vahedeta2"/>
    <w:qFormat/>
    <w:rsid w:val="000F01CF"/>
    <w:pPr>
      <w:spacing w:after="0" w:line="240" w:lineRule="auto"/>
    </w:pPr>
    <w:rPr>
      <w:rFonts w:ascii="Cambria" w:eastAsia="Cambria" w:hAnsi="Cambria" w:cs="Times New Roman"/>
    </w:rPr>
  </w:style>
  <w:style w:type="paragraph" w:customStyle="1" w:styleId="Loendilik2">
    <w:name w:val="Loendi lõik2"/>
    <w:basedOn w:val="Normal"/>
    <w:rsid w:val="000F01CF"/>
    <w:pPr>
      <w:spacing w:after="200" w:line="276" w:lineRule="auto"/>
      <w:ind w:left="720" w:right="1701" w:firstLine="709"/>
      <w:contextualSpacing/>
    </w:pPr>
    <w:rPr>
      <w:rFonts w:ascii="Cambria" w:hAnsi="Cambria"/>
      <w:color w:val="365F91"/>
      <w:sz w:val="28"/>
      <w:szCs w:val="28"/>
      <w:lang w:eastAsia="en-US"/>
    </w:rPr>
  </w:style>
  <w:style w:type="character" w:customStyle="1" w:styleId="apple-converted-space">
    <w:name w:val="apple-converted-space"/>
    <w:basedOn w:val="DefaultParagraphFont"/>
    <w:rsid w:val="007F68B4"/>
  </w:style>
  <w:style w:type="character" w:customStyle="1" w:styleId="mm">
    <w:name w:val="mm"/>
    <w:basedOn w:val="DefaultParagraphFont"/>
    <w:rsid w:val="007F68B4"/>
  </w:style>
  <w:style w:type="paragraph" w:styleId="Revision">
    <w:name w:val="Revision"/>
    <w:hidden/>
    <w:uiPriority w:val="99"/>
    <w:semiHidden/>
    <w:rsid w:val="00802659"/>
    <w:pPr>
      <w:spacing w:after="0" w:line="240" w:lineRule="auto"/>
    </w:pPr>
    <w:rPr>
      <w:rFonts w:ascii="Times New Roman" w:eastAsia="Times New Roman" w:hAnsi="Times New Roman" w:cs="Times New Roman"/>
      <w:sz w:val="24"/>
      <w:szCs w:val="24"/>
      <w:lang w:eastAsia="et-EE"/>
    </w:rPr>
  </w:style>
  <w:style w:type="paragraph" w:styleId="TOCHeading">
    <w:name w:val="TOC Heading"/>
    <w:basedOn w:val="Heading1"/>
    <w:next w:val="Normal"/>
    <w:uiPriority w:val="39"/>
    <w:unhideWhenUsed/>
    <w:qFormat/>
    <w:rsid w:val="00835029"/>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2">
    <w:name w:val="toc 2"/>
    <w:basedOn w:val="Normal"/>
    <w:next w:val="Normal"/>
    <w:autoRedefine/>
    <w:uiPriority w:val="39"/>
    <w:unhideWhenUsed/>
    <w:rsid w:val="00B10A19"/>
    <w:pPr>
      <w:spacing w:after="100" w:line="259" w:lineRule="auto"/>
      <w:ind w:left="220"/>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B10A19"/>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28242">
      <w:bodyDiv w:val="1"/>
      <w:marLeft w:val="0"/>
      <w:marRight w:val="0"/>
      <w:marTop w:val="0"/>
      <w:marBottom w:val="0"/>
      <w:divBdr>
        <w:top w:val="none" w:sz="0" w:space="0" w:color="auto"/>
        <w:left w:val="none" w:sz="0" w:space="0" w:color="auto"/>
        <w:bottom w:val="none" w:sz="0" w:space="0" w:color="auto"/>
        <w:right w:val="none" w:sz="0" w:space="0" w:color="auto"/>
      </w:divBdr>
    </w:div>
    <w:div w:id="160894535">
      <w:bodyDiv w:val="1"/>
      <w:marLeft w:val="0"/>
      <w:marRight w:val="0"/>
      <w:marTop w:val="0"/>
      <w:marBottom w:val="0"/>
      <w:divBdr>
        <w:top w:val="none" w:sz="0" w:space="0" w:color="auto"/>
        <w:left w:val="none" w:sz="0" w:space="0" w:color="auto"/>
        <w:bottom w:val="none" w:sz="0" w:space="0" w:color="auto"/>
        <w:right w:val="none" w:sz="0" w:space="0" w:color="auto"/>
      </w:divBdr>
      <w:divsChild>
        <w:div w:id="359749008">
          <w:marLeft w:val="0"/>
          <w:marRight w:val="0"/>
          <w:marTop w:val="0"/>
          <w:marBottom w:val="0"/>
          <w:divBdr>
            <w:top w:val="none" w:sz="0" w:space="0" w:color="auto"/>
            <w:left w:val="none" w:sz="0" w:space="0" w:color="auto"/>
            <w:bottom w:val="none" w:sz="0" w:space="0" w:color="auto"/>
            <w:right w:val="none" w:sz="0" w:space="0" w:color="auto"/>
          </w:divBdr>
        </w:div>
        <w:div w:id="908619157">
          <w:marLeft w:val="0"/>
          <w:marRight w:val="0"/>
          <w:marTop w:val="0"/>
          <w:marBottom w:val="0"/>
          <w:divBdr>
            <w:top w:val="none" w:sz="0" w:space="0" w:color="auto"/>
            <w:left w:val="none" w:sz="0" w:space="0" w:color="auto"/>
            <w:bottom w:val="none" w:sz="0" w:space="0" w:color="auto"/>
            <w:right w:val="none" w:sz="0" w:space="0" w:color="auto"/>
          </w:divBdr>
        </w:div>
        <w:div w:id="1270118910">
          <w:marLeft w:val="0"/>
          <w:marRight w:val="0"/>
          <w:marTop w:val="0"/>
          <w:marBottom w:val="0"/>
          <w:divBdr>
            <w:top w:val="none" w:sz="0" w:space="0" w:color="auto"/>
            <w:left w:val="none" w:sz="0" w:space="0" w:color="auto"/>
            <w:bottom w:val="none" w:sz="0" w:space="0" w:color="auto"/>
            <w:right w:val="none" w:sz="0" w:space="0" w:color="auto"/>
          </w:divBdr>
        </w:div>
      </w:divsChild>
    </w:div>
    <w:div w:id="201289137">
      <w:bodyDiv w:val="1"/>
      <w:marLeft w:val="0"/>
      <w:marRight w:val="0"/>
      <w:marTop w:val="0"/>
      <w:marBottom w:val="0"/>
      <w:divBdr>
        <w:top w:val="none" w:sz="0" w:space="0" w:color="auto"/>
        <w:left w:val="none" w:sz="0" w:space="0" w:color="auto"/>
        <w:bottom w:val="none" w:sz="0" w:space="0" w:color="auto"/>
        <w:right w:val="none" w:sz="0" w:space="0" w:color="auto"/>
      </w:divBdr>
    </w:div>
    <w:div w:id="247807906">
      <w:bodyDiv w:val="1"/>
      <w:marLeft w:val="0"/>
      <w:marRight w:val="0"/>
      <w:marTop w:val="0"/>
      <w:marBottom w:val="0"/>
      <w:divBdr>
        <w:top w:val="none" w:sz="0" w:space="0" w:color="auto"/>
        <w:left w:val="none" w:sz="0" w:space="0" w:color="auto"/>
        <w:bottom w:val="none" w:sz="0" w:space="0" w:color="auto"/>
        <w:right w:val="none" w:sz="0" w:space="0" w:color="auto"/>
      </w:divBdr>
      <w:divsChild>
        <w:div w:id="1683625271">
          <w:marLeft w:val="0"/>
          <w:marRight w:val="0"/>
          <w:marTop w:val="0"/>
          <w:marBottom w:val="0"/>
          <w:divBdr>
            <w:top w:val="none" w:sz="0" w:space="0" w:color="auto"/>
            <w:left w:val="none" w:sz="0" w:space="0" w:color="auto"/>
            <w:bottom w:val="none" w:sz="0" w:space="0" w:color="auto"/>
            <w:right w:val="none" w:sz="0" w:space="0" w:color="auto"/>
          </w:divBdr>
        </w:div>
        <w:div w:id="1793016253">
          <w:marLeft w:val="0"/>
          <w:marRight w:val="0"/>
          <w:marTop w:val="0"/>
          <w:marBottom w:val="0"/>
          <w:divBdr>
            <w:top w:val="none" w:sz="0" w:space="0" w:color="auto"/>
            <w:left w:val="none" w:sz="0" w:space="0" w:color="auto"/>
            <w:bottom w:val="none" w:sz="0" w:space="0" w:color="auto"/>
            <w:right w:val="none" w:sz="0" w:space="0" w:color="auto"/>
          </w:divBdr>
        </w:div>
      </w:divsChild>
    </w:div>
    <w:div w:id="273173948">
      <w:bodyDiv w:val="1"/>
      <w:marLeft w:val="0"/>
      <w:marRight w:val="0"/>
      <w:marTop w:val="0"/>
      <w:marBottom w:val="0"/>
      <w:divBdr>
        <w:top w:val="none" w:sz="0" w:space="0" w:color="auto"/>
        <w:left w:val="none" w:sz="0" w:space="0" w:color="auto"/>
        <w:bottom w:val="none" w:sz="0" w:space="0" w:color="auto"/>
        <w:right w:val="none" w:sz="0" w:space="0" w:color="auto"/>
      </w:divBdr>
    </w:div>
    <w:div w:id="453521454">
      <w:bodyDiv w:val="1"/>
      <w:marLeft w:val="0"/>
      <w:marRight w:val="0"/>
      <w:marTop w:val="0"/>
      <w:marBottom w:val="0"/>
      <w:divBdr>
        <w:top w:val="none" w:sz="0" w:space="0" w:color="auto"/>
        <w:left w:val="none" w:sz="0" w:space="0" w:color="auto"/>
        <w:bottom w:val="none" w:sz="0" w:space="0" w:color="auto"/>
        <w:right w:val="none" w:sz="0" w:space="0" w:color="auto"/>
      </w:divBdr>
      <w:divsChild>
        <w:div w:id="177164928">
          <w:marLeft w:val="0"/>
          <w:marRight w:val="0"/>
          <w:marTop w:val="0"/>
          <w:marBottom w:val="0"/>
          <w:divBdr>
            <w:top w:val="none" w:sz="0" w:space="0" w:color="auto"/>
            <w:left w:val="none" w:sz="0" w:space="0" w:color="auto"/>
            <w:bottom w:val="none" w:sz="0" w:space="0" w:color="auto"/>
            <w:right w:val="none" w:sz="0" w:space="0" w:color="auto"/>
          </w:divBdr>
        </w:div>
        <w:div w:id="625236861">
          <w:marLeft w:val="0"/>
          <w:marRight w:val="0"/>
          <w:marTop w:val="0"/>
          <w:marBottom w:val="0"/>
          <w:divBdr>
            <w:top w:val="none" w:sz="0" w:space="0" w:color="auto"/>
            <w:left w:val="none" w:sz="0" w:space="0" w:color="auto"/>
            <w:bottom w:val="none" w:sz="0" w:space="0" w:color="auto"/>
            <w:right w:val="none" w:sz="0" w:space="0" w:color="auto"/>
          </w:divBdr>
        </w:div>
        <w:div w:id="1519656979">
          <w:marLeft w:val="0"/>
          <w:marRight w:val="0"/>
          <w:marTop w:val="0"/>
          <w:marBottom w:val="0"/>
          <w:divBdr>
            <w:top w:val="none" w:sz="0" w:space="0" w:color="auto"/>
            <w:left w:val="none" w:sz="0" w:space="0" w:color="auto"/>
            <w:bottom w:val="none" w:sz="0" w:space="0" w:color="auto"/>
            <w:right w:val="none" w:sz="0" w:space="0" w:color="auto"/>
          </w:divBdr>
        </w:div>
      </w:divsChild>
    </w:div>
    <w:div w:id="510683440">
      <w:bodyDiv w:val="1"/>
      <w:marLeft w:val="0"/>
      <w:marRight w:val="0"/>
      <w:marTop w:val="0"/>
      <w:marBottom w:val="0"/>
      <w:divBdr>
        <w:top w:val="none" w:sz="0" w:space="0" w:color="auto"/>
        <w:left w:val="none" w:sz="0" w:space="0" w:color="auto"/>
        <w:bottom w:val="none" w:sz="0" w:space="0" w:color="auto"/>
        <w:right w:val="none" w:sz="0" w:space="0" w:color="auto"/>
      </w:divBdr>
    </w:div>
    <w:div w:id="525826094">
      <w:bodyDiv w:val="1"/>
      <w:marLeft w:val="0"/>
      <w:marRight w:val="0"/>
      <w:marTop w:val="0"/>
      <w:marBottom w:val="0"/>
      <w:divBdr>
        <w:top w:val="none" w:sz="0" w:space="0" w:color="auto"/>
        <w:left w:val="none" w:sz="0" w:space="0" w:color="auto"/>
        <w:bottom w:val="none" w:sz="0" w:space="0" w:color="auto"/>
        <w:right w:val="none" w:sz="0" w:space="0" w:color="auto"/>
      </w:divBdr>
      <w:divsChild>
        <w:div w:id="537745816">
          <w:marLeft w:val="0"/>
          <w:marRight w:val="0"/>
          <w:marTop w:val="0"/>
          <w:marBottom w:val="0"/>
          <w:divBdr>
            <w:top w:val="none" w:sz="0" w:space="0" w:color="auto"/>
            <w:left w:val="none" w:sz="0" w:space="0" w:color="auto"/>
            <w:bottom w:val="none" w:sz="0" w:space="0" w:color="auto"/>
            <w:right w:val="none" w:sz="0" w:space="0" w:color="auto"/>
          </w:divBdr>
        </w:div>
        <w:div w:id="1100175790">
          <w:marLeft w:val="0"/>
          <w:marRight w:val="0"/>
          <w:marTop w:val="0"/>
          <w:marBottom w:val="0"/>
          <w:divBdr>
            <w:top w:val="none" w:sz="0" w:space="0" w:color="auto"/>
            <w:left w:val="none" w:sz="0" w:space="0" w:color="auto"/>
            <w:bottom w:val="none" w:sz="0" w:space="0" w:color="auto"/>
            <w:right w:val="none" w:sz="0" w:space="0" w:color="auto"/>
          </w:divBdr>
        </w:div>
        <w:div w:id="461579797">
          <w:marLeft w:val="0"/>
          <w:marRight w:val="0"/>
          <w:marTop w:val="0"/>
          <w:marBottom w:val="0"/>
          <w:divBdr>
            <w:top w:val="none" w:sz="0" w:space="0" w:color="auto"/>
            <w:left w:val="none" w:sz="0" w:space="0" w:color="auto"/>
            <w:bottom w:val="none" w:sz="0" w:space="0" w:color="auto"/>
            <w:right w:val="none" w:sz="0" w:space="0" w:color="auto"/>
          </w:divBdr>
        </w:div>
        <w:div w:id="2116555554">
          <w:marLeft w:val="0"/>
          <w:marRight w:val="0"/>
          <w:marTop w:val="0"/>
          <w:marBottom w:val="0"/>
          <w:divBdr>
            <w:top w:val="none" w:sz="0" w:space="0" w:color="auto"/>
            <w:left w:val="none" w:sz="0" w:space="0" w:color="auto"/>
            <w:bottom w:val="none" w:sz="0" w:space="0" w:color="auto"/>
            <w:right w:val="none" w:sz="0" w:space="0" w:color="auto"/>
          </w:divBdr>
        </w:div>
      </w:divsChild>
    </w:div>
    <w:div w:id="550731380">
      <w:bodyDiv w:val="1"/>
      <w:marLeft w:val="0"/>
      <w:marRight w:val="0"/>
      <w:marTop w:val="0"/>
      <w:marBottom w:val="0"/>
      <w:divBdr>
        <w:top w:val="none" w:sz="0" w:space="0" w:color="auto"/>
        <w:left w:val="none" w:sz="0" w:space="0" w:color="auto"/>
        <w:bottom w:val="none" w:sz="0" w:space="0" w:color="auto"/>
        <w:right w:val="none" w:sz="0" w:space="0" w:color="auto"/>
      </w:divBdr>
    </w:div>
    <w:div w:id="634877388">
      <w:bodyDiv w:val="1"/>
      <w:marLeft w:val="0"/>
      <w:marRight w:val="0"/>
      <w:marTop w:val="0"/>
      <w:marBottom w:val="0"/>
      <w:divBdr>
        <w:top w:val="none" w:sz="0" w:space="0" w:color="auto"/>
        <w:left w:val="none" w:sz="0" w:space="0" w:color="auto"/>
        <w:bottom w:val="none" w:sz="0" w:space="0" w:color="auto"/>
        <w:right w:val="none" w:sz="0" w:space="0" w:color="auto"/>
      </w:divBdr>
      <w:divsChild>
        <w:div w:id="321007362">
          <w:marLeft w:val="0"/>
          <w:marRight w:val="0"/>
          <w:marTop w:val="0"/>
          <w:marBottom w:val="0"/>
          <w:divBdr>
            <w:top w:val="none" w:sz="0" w:space="0" w:color="auto"/>
            <w:left w:val="none" w:sz="0" w:space="0" w:color="auto"/>
            <w:bottom w:val="none" w:sz="0" w:space="0" w:color="auto"/>
            <w:right w:val="none" w:sz="0" w:space="0" w:color="auto"/>
          </w:divBdr>
        </w:div>
        <w:div w:id="1803188497">
          <w:marLeft w:val="0"/>
          <w:marRight w:val="0"/>
          <w:marTop w:val="0"/>
          <w:marBottom w:val="0"/>
          <w:divBdr>
            <w:top w:val="none" w:sz="0" w:space="0" w:color="auto"/>
            <w:left w:val="none" w:sz="0" w:space="0" w:color="auto"/>
            <w:bottom w:val="none" w:sz="0" w:space="0" w:color="auto"/>
            <w:right w:val="none" w:sz="0" w:space="0" w:color="auto"/>
          </w:divBdr>
        </w:div>
      </w:divsChild>
    </w:div>
    <w:div w:id="681980778">
      <w:bodyDiv w:val="1"/>
      <w:marLeft w:val="0"/>
      <w:marRight w:val="0"/>
      <w:marTop w:val="0"/>
      <w:marBottom w:val="0"/>
      <w:divBdr>
        <w:top w:val="none" w:sz="0" w:space="0" w:color="auto"/>
        <w:left w:val="none" w:sz="0" w:space="0" w:color="auto"/>
        <w:bottom w:val="none" w:sz="0" w:space="0" w:color="auto"/>
        <w:right w:val="none" w:sz="0" w:space="0" w:color="auto"/>
      </w:divBdr>
    </w:div>
    <w:div w:id="716440805">
      <w:bodyDiv w:val="1"/>
      <w:marLeft w:val="0"/>
      <w:marRight w:val="0"/>
      <w:marTop w:val="0"/>
      <w:marBottom w:val="0"/>
      <w:divBdr>
        <w:top w:val="none" w:sz="0" w:space="0" w:color="auto"/>
        <w:left w:val="none" w:sz="0" w:space="0" w:color="auto"/>
        <w:bottom w:val="none" w:sz="0" w:space="0" w:color="auto"/>
        <w:right w:val="none" w:sz="0" w:space="0" w:color="auto"/>
      </w:divBdr>
    </w:div>
    <w:div w:id="794063113">
      <w:bodyDiv w:val="1"/>
      <w:marLeft w:val="0"/>
      <w:marRight w:val="0"/>
      <w:marTop w:val="0"/>
      <w:marBottom w:val="0"/>
      <w:divBdr>
        <w:top w:val="none" w:sz="0" w:space="0" w:color="auto"/>
        <w:left w:val="none" w:sz="0" w:space="0" w:color="auto"/>
        <w:bottom w:val="none" w:sz="0" w:space="0" w:color="auto"/>
        <w:right w:val="none" w:sz="0" w:space="0" w:color="auto"/>
      </w:divBdr>
    </w:div>
    <w:div w:id="844829105">
      <w:bodyDiv w:val="1"/>
      <w:marLeft w:val="0"/>
      <w:marRight w:val="0"/>
      <w:marTop w:val="0"/>
      <w:marBottom w:val="0"/>
      <w:divBdr>
        <w:top w:val="none" w:sz="0" w:space="0" w:color="auto"/>
        <w:left w:val="none" w:sz="0" w:space="0" w:color="auto"/>
        <w:bottom w:val="none" w:sz="0" w:space="0" w:color="auto"/>
        <w:right w:val="none" w:sz="0" w:space="0" w:color="auto"/>
      </w:divBdr>
      <w:divsChild>
        <w:div w:id="349842411">
          <w:marLeft w:val="0"/>
          <w:marRight w:val="0"/>
          <w:marTop w:val="0"/>
          <w:marBottom w:val="0"/>
          <w:divBdr>
            <w:top w:val="none" w:sz="0" w:space="0" w:color="auto"/>
            <w:left w:val="none" w:sz="0" w:space="0" w:color="auto"/>
            <w:bottom w:val="none" w:sz="0" w:space="0" w:color="auto"/>
            <w:right w:val="none" w:sz="0" w:space="0" w:color="auto"/>
          </w:divBdr>
        </w:div>
        <w:div w:id="1498499057">
          <w:marLeft w:val="0"/>
          <w:marRight w:val="0"/>
          <w:marTop w:val="0"/>
          <w:marBottom w:val="0"/>
          <w:divBdr>
            <w:top w:val="none" w:sz="0" w:space="0" w:color="auto"/>
            <w:left w:val="none" w:sz="0" w:space="0" w:color="auto"/>
            <w:bottom w:val="none" w:sz="0" w:space="0" w:color="auto"/>
            <w:right w:val="none" w:sz="0" w:space="0" w:color="auto"/>
          </w:divBdr>
        </w:div>
        <w:div w:id="2043438025">
          <w:marLeft w:val="0"/>
          <w:marRight w:val="0"/>
          <w:marTop w:val="0"/>
          <w:marBottom w:val="0"/>
          <w:divBdr>
            <w:top w:val="none" w:sz="0" w:space="0" w:color="auto"/>
            <w:left w:val="none" w:sz="0" w:space="0" w:color="auto"/>
            <w:bottom w:val="none" w:sz="0" w:space="0" w:color="auto"/>
            <w:right w:val="none" w:sz="0" w:space="0" w:color="auto"/>
          </w:divBdr>
        </w:div>
      </w:divsChild>
    </w:div>
    <w:div w:id="863791067">
      <w:bodyDiv w:val="1"/>
      <w:marLeft w:val="0"/>
      <w:marRight w:val="0"/>
      <w:marTop w:val="0"/>
      <w:marBottom w:val="0"/>
      <w:divBdr>
        <w:top w:val="none" w:sz="0" w:space="0" w:color="auto"/>
        <w:left w:val="none" w:sz="0" w:space="0" w:color="auto"/>
        <w:bottom w:val="none" w:sz="0" w:space="0" w:color="auto"/>
        <w:right w:val="none" w:sz="0" w:space="0" w:color="auto"/>
      </w:divBdr>
      <w:divsChild>
        <w:div w:id="495996631">
          <w:marLeft w:val="0"/>
          <w:marRight w:val="0"/>
          <w:marTop w:val="0"/>
          <w:marBottom w:val="0"/>
          <w:divBdr>
            <w:top w:val="none" w:sz="0" w:space="0" w:color="auto"/>
            <w:left w:val="none" w:sz="0" w:space="0" w:color="auto"/>
            <w:bottom w:val="none" w:sz="0" w:space="0" w:color="auto"/>
            <w:right w:val="none" w:sz="0" w:space="0" w:color="auto"/>
          </w:divBdr>
        </w:div>
        <w:div w:id="818619650">
          <w:marLeft w:val="0"/>
          <w:marRight w:val="0"/>
          <w:marTop w:val="0"/>
          <w:marBottom w:val="0"/>
          <w:divBdr>
            <w:top w:val="none" w:sz="0" w:space="0" w:color="auto"/>
            <w:left w:val="none" w:sz="0" w:space="0" w:color="auto"/>
            <w:bottom w:val="none" w:sz="0" w:space="0" w:color="auto"/>
            <w:right w:val="none" w:sz="0" w:space="0" w:color="auto"/>
          </w:divBdr>
        </w:div>
        <w:div w:id="1214077987">
          <w:marLeft w:val="0"/>
          <w:marRight w:val="0"/>
          <w:marTop w:val="0"/>
          <w:marBottom w:val="0"/>
          <w:divBdr>
            <w:top w:val="none" w:sz="0" w:space="0" w:color="auto"/>
            <w:left w:val="none" w:sz="0" w:space="0" w:color="auto"/>
            <w:bottom w:val="none" w:sz="0" w:space="0" w:color="auto"/>
            <w:right w:val="none" w:sz="0" w:space="0" w:color="auto"/>
          </w:divBdr>
        </w:div>
        <w:div w:id="1339041822">
          <w:marLeft w:val="0"/>
          <w:marRight w:val="0"/>
          <w:marTop w:val="0"/>
          <w:marBottom w:val="0"/>
          <w:divBdr>
            <w:top w:val="none" w:sz="0" w:space="0" w:color="auto"/>
            <w:left w:val="none" w:sz="0" w:space="0" w:color="auto"/>
            <w:bottom w:val="none" w:sz="0" w:space="0" w:color="auto"/>
            <w:right w:val="none" w:sz="0" w:space="0" w:color="auto"/>
          </w:divBdr>
        </w:div>
      </w:divsChild>
    </w:div>
    <w:div w:id="880752225">
      <w:bodyDiv w:val="1"/>
      <w:marLeft w:val="0"/>
      <w:marRight w:val="0"/>
      <w:marTop w:val="0"/>
      <w:marBottom w:val="0"/>
      <w:divBdr>
        <w:top w:val="none" w:sz="0" w:space="0" w:color="auto"/>
        <w:left w:val="none" w:sz="0" w:space="0" w:color="auto"/>
        <w:bottom w:val="none" w:sz="0" w:space="0" w:color="auto"/>
        <w:right w:val="none" w:sz="0" w:space="0" w:color="auto"/>
      </w:divBdr>
    </w:div>
    <w:div w:id="944580554">
      <w:bodyDiv w:val="1"/>
      <w:marLeft w:val="0"/>
      <w:marRight w:val="0"/>
      <w:marTop w:val="0"/>
      <w:marBottom w:val="0"/>
      <w:divBdr>
        <w:top w:val="none" w:sz="0" w:space="0" w:color="auto"/>
        <w:left w:val="none" w:sz="0" w:space="0" w:color="auto"/>
        <w:bottom w:val="none" w:sz="0" w:space="0" w:color="auto"/>
        <w:right w:val="none" w:sz="0" w:space="0" w:color="auto"/>
      </w:divBdr>
      <w:divsChild>
        <w:div w:id="1243179307">
          <w:marLeft w:val="0"/>
          <w:marRight w:val="0"/>
          <w:marTop w:val="0"/>
          <w:marBottom w:val="0"/>
          <w:divBdr>
            <w:top w:val="none" w:sz="0" w:space="0" w:color="auto"/>
            <w:left w:val="none" w:sz="0" w:space="0" w:color="auto"/>
            <w:bottom w:val="none" w:sz="0" w:space="0" w:color="auto"/>
            <w:right w:val="none" w:sz="0" w:space="0" w:color="auto"/>
          </w:divBdr>
        </w:div>
        <w:div w:id="1163811144">
          <w:marLeft w:val="0"/>
          <w:marRight w:val="0"/>
          <w:marTop w:val="0"/>
          <w:marBottom w:val="0"/>
          <w:divBdr>
            <w:top w:val="none" w:sz="0" w:space="0" w:color="auto"/>
            <w:left w:val="none" w:sz="0" w:space="0" w:color="auto"/>
            <w:bottom w:val="none" w:sz="0" w:space="0" w:color="auto"/>
            <w:right w:val="none" w:sz="0" w:space="0" w:color="auto"/>
          </w:divBdr>
        </w:div>
        <w:div w:id="1044718639">
          <w:marLeft w:val="0"/>
          <w:marRight w:val="0"/>
          <w:marTop w:val="0"/>
          <w:marBottom w:val="0"/>
          <w:divBdr>
            <w:top w:val="none" w:sz="0" w:space="0" w:color="auto"/>
            <w:left w:val="none" w:sz="0" w:space="0" w:color="auto"/>
            <w:bottom w:val="none" w:sz="0" w:space="0" w:color="auto"/>
            <w:right w:val="none" w:sz="0" w:space="0" w:color="auto"/>
          </w:divBdr>
        </w:div>
        <w:div w:id="553741081">
          <w:marLeft w:val="0"/>
          <w:marRight w:val="0"/>
          <w:marTop w:val="0"/>
          <w:marBottom w:val="0"/>
          <w:divBdr>
            <w:top w:val="none" w:sz="0" w:space="0" w:color="auto"/>
            <w:left w:val="none" w:sz="0" w:space="0" w:color="auto"/>
            <w:bottom w:val="none" w:sz="0" w:space="0" w:color="auto"/>
            <w:right w:val="none" w:sz="0" w:space="0" w:color="auto"/>
          </w:divBdr>
        </w:div>
      </w:divsChild>
    </w:div>
    <w:div w:id="989602463">
      <w:bodyDiv w:val="1"/>
      <w:marLeft w:val="0"/>
      <w:marRight w:val="0"/>
      <w:marTop w:val="0"/>
      <w:marBottom w:val="0"/>
      <w:divBdr>
        <w:top w:val="none" w:sz="0" w:space="0" w:color="auto"/>
        <w:left w:val="none" w:sz="0" w:space="0" w:color="auto"/>
        <w:bottom w:val="none" w:sz="0" w:space="0" w:color="auto"/>
        <w:right w:val="none" w:sz="0" w:space="0" w:color="auto"/>
      </w:divBdr>
      <w:divsChild>
        <w:div w:id="1120994830">
          <w:marLeft w:val="0"/>
          <w:marRight w:val="0"/>
          <w:marTop w:val="0"/>
          <w:marBottom w:val="0"/>
          <w:divBdr>
            <w:top w:val="none" w:sz="0" w:space="0" w:color="auto"/>
            <w:left w:val="none" w:sz="0" w:space="0" w:color="auto"/>
            <w:bottom w:val="none" w:sz="0" w:space="0" w:color="auto"/>
            <w:right w:val="none" w:sz="0" w:space="0" w:color="auto"/>
          </w:divBdr>
        </w:div>
        <w:div w:id="1190409278">
          <w:marLeft w:val="0"/>
          <w:marRight w:val="0"/>
          <w:marTop w:val="0"/>
          <w:marBottom w:val="0"/>
          <w:divBdr>
            <w:top w:val="none" w:sz="0" w:space="0" w:color="auto"/>
            <w:left w:val="none" w:sz="0" w:space="0" w:color="auto"/>
            <w:bottom w:val="none" w:sz="0" w:space="0" w:color="auto"/>
            <w:right w:val="none" w:sz="0" w:space="0" w:color="auto"/>
          </w:divBdr>
        </w:div>
      </w:divsChild>
    </w:div>
    <w:div w:id="989863131">
      <w:bodyDiv w:val="1"/>
      <w:marLeft w:val="0"/>
      <w:marRight w:val="0"/>
      <w:marTop w:val="0"/>
      <w:marBottom w:val="0"/>
      <w:divBdr>
        <w:top w:val="none" w:sz="0" w:space="0" w:color="auto"/>
        <w:left w:val="none" w:sz="0" w:space="0" w:color="auto"/>
        <w:bottom w:val="none" w:sz="0" w:space="0" w:color="auto"/>
        <w:right w:val="none" w:sz="0" w:space="0" w:color="auto"/>
      </w:divBdr>
      <w:divsChild>
        <w:div w:id="1026636152">
          <w:marLeft w:val="0"/>
          <w:marRight w:val="0"/>
          <w:marTop w:val="0"/>
          <w:marBottom w:val="0"/>
          <w:divBdr>
            <w:top w:val="none" w:sz="0" w:space="0" w:color="auto"/>
            <w:left w:val="none" w:sz="0" w:space="0" w:color="auto"/>
            <w:bottom w:val="none" w:sz="0" w:space="0" w:color="auto"/>
            <w:right w:val="none" w:sz="0" w:space="0" w:color="auto"/>
          </w:divBdr>
        </w:div>
        <w:div w:id="2137722259">
          <w:marLeft w:val="0"/>
          <w:marRight w:val="0"/>
          <w:marTop w:val="0"/>
          <w:marBottom w:val="0"/>
          <w:divBdr>
            <w:top w:val="none" w:sz="0" w:space="0" w:color="auto"/>
            <w:left w:val="none" w:sz="0" w:space="0" w:color="auto"/>
            <w:bottom w:val="none" w:sz="0" w:space="0" w:color="auto"/>
            <w:right w:val="none" w:sz="0" w:space="0" w:color="auto"/>
          </w:divBdr>
        </w:div>
      </w:divsChild>
    </w:div>
    <w:div w:id="1085151102">
      <w:bodyDiv w:val="1"/>
      <w:marLeft w:val="0"/>
      <w:marRight w:val="0"/>
      <w:marTop w:val="0"/>
      <w:marBottom w:val="0"/>
      <w:divBdr>
        <w:top w:val="none" w:sz="0" w:space="0" w:color="auto"/>
        <w:left w:val="none" w:sz="0" w:space="0" w:color="auto"/>
        <w:bottom w:val="none" w:sz="0" w:space="0" w:color="auto"/>
        <w:right w:val="none" w:sz="0" w:space="0" w:color="auto"/>
      </w:divBdr>
      <w:divsChild>
        <w:div w:id="719475212">
          <w:marLeft w:val="0"/>
          <w:marRight w:val="0"/>
          <w:marTop w:val="0"/>
          <w:marBottom w:val="0"/>
          <w:divBdr>
            <w:top w:val="none" w:sz="0" w:space="0" w:color="auto"/>
            <w:left w:val="none" w:sz="0" w:space="0" w:color="auto"/>
            <w:bottom w:val="none" w:sz="0" w:space="0" w:color="auto"/>
            <w:right w:val="none" w:sz="0" w:space="0" w:color="auto"/>
          </w:divBdr>
        </w:div>
        <w:div w:id="954754564">
          <w:marLeft w:val="0"/>
          <w:marRight w:val="0"/>
          <w:marTop w:val="0"/>
          <w:marBottom w:val="0"/>
          <w:divBdr>
            <w:top w:val="none" w:sz="0" w:space="0" w:color="auto"/>
            <w:left w:val="none" w:sz="0" w:space="0" w:color="auto"/>
            <w:bottom w:val="none" w:sz="0" w:space="0" w:color="auto"/>
            <w:right w:val="none" w:sz="0" w:space="0" w:color="auto"/>
          </w:divBdr>
        </w:div>
      </w:divsChild>
    </w:div>
    <w:div w:id="1112626162">
      <w:bodyDiv w:val="1"/>
      <w:marLeft w:val="0"/>
      <w:marRight w:val="0"/>
      <w:marTop w:val="0"/>
      <w:marBottom w:val="0"/>
      <w:divBdr>
        <w:top w:val="none" w:sz="0" w:space="0" w:color="auto"/>
        <w:left w:val="none" w:sz="0" w:space="0" w:color="auto"/>
        <w:bottom w:val="none" w:sz="0" w:space="0" w:color="auto"/>
        <w:right w:val="none" w:sz="0" w:space="0" w:color="auto"/>
      </w:divBdr>
    </w:div>
    <w:div w:id="1166630865">
      <w:bodyDiv w:val="1"/>
      <w:marLeft w:val="0"/>
      <w:marRight w:val="0"/>
      <w:marTop w:val="0"/>
      <w:marBottom w:val="0"/>
      <w:divBdr>
        <w:top w:val="none" w:sz="0" w:space="0" w:color="auto"/>
        <w:left w:val="none" w:sz="0" w:space="0" w:color="auto"/>
        <w:bottom w:val="none" w:sz="0" w:space="0" w:color="auto"/>
        <w:right w:val="none" w:sz="0" w:space="0" w:color="auto"/>
      </w:divBdr>
      <w:divsChild>
        <w:div w:id="351032384">
          <w:marLeft w:val="0"/>
          <w:marRight w:val="0"/>
          <w:marTop w:val="0"/>
          <w:marBottom w:val="0"/>
          <w:divBdr>
            <w:top w:val="none" w:sz="0" w:space="0" w:color="auto"/>
            <w:left w:val="none" w:sz="0" w:space="0" w:color="auto"/>
            <w:bottom w:val="none" w:sz="0" w:space="0" w:color="auto"/>
            <w:right w:val="none" w:sz="0" w:space="0" w:color="auto"/>
          </w:divBdr>
        </w:div>
        <w:div w:id="803276369">
          <w:marLeft w:val="0"/>
          <w:marRight w:val="0"/>
          <w:marTop w:val="0"/>
          <w:marBottom w:val="0"/>
          <w:divBdr>
            <w:top w:val="none" w:sz="0" w:space="0" w:color="auto"/>
            <w:left w:val="none" w:sz="0" w:space="0" w:color="auto"/>
            <w:bottom w:val="none" w:sz="0" w:space="0" w:color="auto"/>
            <w:right w:val="none" w:sz="0" w:space="0" w:color="auto"/>
          </w:divBdr>
        </w:div>
        <w:div w:id="1188526412">
          <w:marLeft w:val="0"/>
          <w:marRight w:val="0"/>
          <w:marTop w:val="0"/>
          <w:marBottom w:val="0"/>
          <w:divBdr>
            <w:top w:val="none" w:sz="0" w:space="0" w:color="auto"/>
            <w:left w:val="none" w:sz="0" w:space="0" w:color="auto"/>
            <w:bottom w:val="none" w:sz="0" w:space="0" w:color="auto"/>
            <w:right w:val="none" w:sz="0" w:space="0" w:color="auto"/>
          </w:divBdr>
        </w:div>
        <w:div w:id="1376349170">
          <w:marLeft w:val="0"/>
          <w:marRight w:val="0"/>
          <w:marTop w:val="0"/>
          <w:marBottom w:val="0"/>
          <w:divBdr>
            <w:top w:val="none" w:sz="0" w:space="0" w:color="auto"/>
            <w:left w:val="none" w:sz="0" w:space="0" w:color="auto"/>
            <w:bottom w:val="none" w:sz="0" w:space="0" w:color="auto"/>
            <w:right w:val="none" w:sz="0" w:space="0" w:color="auto"/>
          </w:divBdr>
        </w:div>
      </w:divsChild>
    </w:div>
    <w:div w:id="1181814333">
      <w:bodyDiv w:val="1"/>
      <w:marLeft w:val="0"/>
      <w:marRight w:val="0"/>
      <w:marTop w:val="0"/>
      <w:marBottom w:val="0"/>
      <w:divBdr>
        <w:top w:val="none" w:sz="0" w:space="0" w:color="auto"/>
        <w:left w:val="none" w:sz="0" w:space="0" w:color="auto"/>
        <w:bottom w:val="none" w:sz="0" w:space="0" w:color="auto"/>
        <w:right w:val="none" w:sz="0" w:space="0" w:color="auto"/>
      </w:divBdr>
    </w:div>
    <w:div w:id="1242980363">
      <w:bodyDiv w:val="1"/>
      <w:marLeft w:val="0"/>
      <w:marRight w:val="0"/>
      <w:marTop w:val="0"/>
      <w:marBottom w:val="0"/>
      <w:divBdr>
        <w:top w:val="none" w:sz="0" w:space="0" w:color="auto"/>
        <w:left w:val="none" w:sz="0" w:space="0" w:color="auto"/>
        <w:bottom w:val="none" w:sz="0" w:space="0" w:color="auto"/>
        <w:right w:val="none" w:sz="0" w:space="0" w:color="auto"/>
      </w:divBdr>
    </w:div>
    <w:div w:id="1257640280">
      <w:bodyDiv w:val="1"/>
      <w:marLeft w:val="0"/>
      <w:marRight w:val="0"/>
      <w:marTop w:val="0"/>
      <w:marBottom w:val="0"/>
      <w:divBdr>
        <w:top w:val="none" w:sz="0" w:space="0" w:color="auto"/>
        <w:left w:val="none" w:sz="0" w:space="0" w:color="auto"/>
        <w:bottom w:val="none" w:sz="0" w:space="0" w:color="auto"/>
        <w:right w:val="none" w:sz="0" w:space="0" w:color="auto"/>
      </w:divBdr>
      <w:divsChild>
        <w:div w:id="334964556">
          <w:marLeft w:val="0"/>
          <w:marRight w:val="0"/>
          <w:marTop w:val="0"/>
          <w:marBottom w:val="0"/>
          <w:divBdr>
            <w:top w:val="none" w:sz="0" w:space="0" w:color="auto"/>
            <w:left w:val="none" w:sz="0" w:space="0" w:color="auto"/>
            <w:bottom w:val="none" w:sz="0" w:space="0" w:color="auto"/>
            <w:right w:val="none" w:sz="0" w:space="0" w:color="auto"/>
          </w:divBdr>
        </w:div>
        <w:div w:id="351614729">
          <w:marLeft w:val="0"/>
          <w:marRight w:val="0"/>
          <w:marTop w:val="0"/>
          <w:marBottom w:val="0"/>
          <w:divBdr>
            <w:top w:val="none" w:sz="0" w:space="0" w:color="auto"/>
            <w:left w:val="none" w:sz="0" w:space="0" w:color="auto"/>
            <w:bottom w:val="none" w:sz="0" w:space="0" w:color="auto"/>
            <w:right w:val="none" w:sz="0" w:space="0" w:color="auto"/>
          </w:divBdr>
        </w:div>
        <w:div w:id="736131674">
          <w:marLeft w:val="0"/>
          <w:marRight w:val="0"/>
          <w:marTop w:val="0"/>
          <w:marBottom w:val="0"/>
          <w:divBdr>
            <w:top w:val="none" w:sz="0" w:space="0" w:color="auto"/>
            <w:left w:val="none" w:sz="0" w:space="0" w:color="auto"/>
            <w:bottom w:val="none" w:sz="0" w:space="0" w:color="auto"/>
            <w:right w:val="none" w:sz="0" w:space="0" w:color="auto"/>
          </w:divBdr>
        </w:div>
        <w:div w:id="805053427">
          <w:marLeft w:val="0"/>
          <w:marRight w:val="0"/>
          <w:marTop w:val="0"/>
          <w:marBottom w:val="0"/>
          <w:divBdr>
            <w:top w:val="none" w:sz="0" w:space="0" w:color="auto"/>
            <w:left w:val="none" w:sz="0" w:space="0" w:color="auto"/>
            <w:bottom w:val="none" w:sz="0" w:space="0" w:color="auto"/>
            <w:right w:val="none" w:sz="0" w:space="0" w:color="auto"/>
          </w:divBdr>
        </w:div>
        <w:div w:id="1010990174">
          <w:marLeft w:val="0"/>
          <w:marRight w:val="0"/>
          <w:marTop w:val="0"/>
          <w:marBottom w:val="0"/>
          <w:divBdr>
            <w:top w:val="none" w:sz="0" w:space="0" w:color="auto"/>
            <w:left w:val="none" w:sz="0" w:space="0" w:color="auto"/>
            <w:bottom w:val="none" w:sz="0" w:space="0" w:color="auto"/>
            <w:right w:val="none" w:sz="0" w:space="0" w:color="auto"/>
          </w:divBdr>
        </w:div>
        <w:div w:id="1426540391">
          <w:marLeft w:val="0"/>
          <w:marRight w:val="0"/>
          <w:marTop w:val="0"/>
          <w:marBottom w:val="0"/>
          <w:divBdr>
            <w:top w:val="none" w:sz="0" w:space="0" w:color="auto"/>
            <w:left w:val="none" w:sz="0" w:space="0" w:color="auto"/>
            <w:bottom w:val="none" w:sz="0" w:space="0" w:color="auto"/>
            <w:right w:val="none" w:sz="0" w:space="0" w:color="auto"/>
          </w:divBdr>
        </w:div>
        <w:div w:id="1564608079">
          <w:marLeft w:val="0"/>
          <w:marRight w:val="0"/>
          <w:marTop w:val="0"/>
          <w:marBottom w:val="0"/>
          <w:divBdr>
            <w:top w:val="none" w:sz="0" w:space="0" w:color="auto"/>
            <w:left w:val="none" w:sz="0" w:space="0" w:color="auto"/>
            <w:bottom w:val="none" w:sz="0" w:space="0" w:color="auto"/>
            <w:right w:val="none" w:sz="0" w:space="0" w:color="auto"/>
          </w:divBdr>
        </w:div>
        <w:div w:id="1926764089">
          <w:marLeft w:val="0"/>
          <w:marRight w:val="0"/>
          <w:marTop w:val="0"/>
          <w:marBottom w:val="0"/>
          <w:divBdr>
            <w:top w:val="none" w:sz="0" w:space="0" w:color="auto"/>
            <w:left w:val="none" w:sz="0" w:space="0" w:color="auto"/>
            <w:bottom w:val="none" w:sz="0" w:space="0" w:color="auto"/>
            <w:right w:val="none" w:sz="0" w:space="0" w:color="auto"/>
          </w:divBdr>
        </w:div>
        <w:div w:id="2141263162">
          <w:marLeft w:val="0"/>
          <w:marRight w:val="0"/>
          <w:marTop w:val="0"/>
          <w:marBottom w:val="0"/>
          <w:divBdr>
            <w:top w:val="none" w:sz="0" w:space="0" w:color="auto"/>
            <w:left w:val="none" w:sz="0" w:space="0" w:color="auto"/>
            <w:bottom w:val="none" w:sz="0" w:space="0" w:color="auto"/>
            <w:right w:val="none" w:sz="0" w:space="0" w:color="auto"/>
          </w:divBdr>
        </w:div>
      </w:divsChild>
    </w:div>
    <w:div w:id="1309557412">
      <w:bodyDiv w:val="1"/>
      <w:marLeft w:val="0"/>
      <w:marRight w:val="0"/>
      <w:marTop w:val="0"/>
      <w:marBottom w:val="0"/>
      <w:divBdr>
        <w:top w:val="none" w:sz="0" w:space="0" w:color="auto"/>
        <w:left w:val="none" w:sz="0" w:space="0" w:color="auto"/>
        <w:bottom w:val="none" w:sz="0" w:space="0" w:color="auto"/>
        <w:right w:val="none" w:sz="0" w:space="0" w:color="auto"/>
      </w:divBdr>
      <w:divsChild>
        <w:div w:id="1259827383">
          <w:marLeft w:val="-108"/>
          <w:marRight w:val="0"/>
          <w:marTop w:val="0"/>
          <w:marBottom w:val="0"/>
          <w:divBdr>
            <w:top w:val="none" w:sz="0" w:space="0" w:color="auto"/>
            <w:left w:val="none" w:sz="0" w:space="0" w:color="auto"/>
            <w:bottom w:val="none" w:sz="0" w:space="0" w:color="auto"/>
            <w:right w:val="none" w:sz="0" w:space="0" w:color="auto"/>
          </w:divBdr>
        </w:div>
      </w:divsChild>
    </w:div>
    <w:div w:id="1440948072">
      <w:bodyDiv w:val="1"/>
      <w:marLeft w:val="0"/>
      <w:marRight w:val="0"/>
      <w:marTop w:val="0"/>
      <w:marBottom w:val="0"/>
      <w:divBdr>
        <w:top w:val="none" w:sz="0" w:space="0" w:color="auto"/>
        <w:left w:val="none" w:sz="0" w:space="0" w:color="auto"/>
        <w:bottom w:val="none" w:sz="0" w:space="0" w:color="auto"/>
        <w:right w:val="none" w:sz="0" w:space="0" w:color="auto"/>
      </w:divBdr>
      <w:divsChild>
        <w:div w:id="107509405">
          <w:marLeft w:val="0"/>
          <w:marRight w:val="0"/>
          <w:marTop w:val="0"/>
          <w:marBottom w:val="0"/>
          <w:divBdr>
            <w:top w:val="none" w:sz="0" w:space="0" w:color="auto"/>
            <w:left w:val="none" w:sz="0" w:space="0" w:color="auto"/>
            <w:bottom w:val="none" w:sz="0" w:space="0" w:color="auto"/>
            <w:right w:val="none" w:sz="0" w:space="0" w:color="auto"/>
          </w:divBdr>
        </w:div>
        <w:div w:id="581793752">
          <w:marLeft w:val="0"/>
          <w:marRight w:val="0"/>
          <w:marTop w:val="0"/>
          <w:marBottom w:val="0"/>
          <w:divBdr>
            <w:top w:val="none" w:sz="0" w:space="0" w:color="auto"/>
            <w:left w:val="none" w:sz="0" w:space="0" w:color="auto"/>
            <w:bottom w:val="none" w:sz="0" w:space="0" w:color="auto"/>
            <w:right w:val="none" w:sz="0" w:space="0" w:color="auto"/>
          </w:divBdr>
        </w:div>
        <w:div w:id="1162506650">
          <w:marLeft w:val="0"/>
          <w:marRight w:val="0"/>
          <w:marTop w:val="0"/>
          <w:marBottom w:val="0"/>
          <w:divBdr>
            <w:top w:val="none" w:sz="0" w:space="0" w:color="auto"/>
            <w:left w:val="none" w:sz="0" w:space="0" w:color="auto"/>
            <w:bottom w:val="none" w:sz="0" w:space="0" w:color="auto"/>
            <w:right w:val="none" w:sz="0" w:space="0" w:color="auto"/>
          </w:divBdr>
        </w:div>
        <w:div w:id="1290280274">
          <w:marLeft w:val="0"/>
          <w:marRight w:val="0"/>
          <w:marTop w:val="0"/>
          <w:marBottom w:val="0"/>
          <w:divBdr>
            <w:top w:val="none" w:sz="0" w:space="0" w:color="auto"/>
            <w:left w:val="none" w:sz="0" w:space="0" w:color="auto"/>
            <w:bottom w:val="none" w:sz="0" w:space="0" w:color="auto"/>
            <w:right w:val="none" w:sz="0" w:space="0" w:color="auto"/>
          </w:divBdr>
        </w:div>
      </w:divsChild>
    </w:div>
    <w:div w:id="1450123375">
      <w:bodyDiv w:val="1"/>
      <w:marLeft w:val="0"/>
      <w:marRight w:val="0"/>
      <w:marTop w:val="0"/>
      <w:marBottom w:val="0"/>
      <w:divBdr>
        <w:top w:val="none" w:sz="0" w:space="0" w:color="auto"/>
        <w:left w:val="none" w:sz="0" w:space="0" w:color="auto"/>
        <w:bottom w:val="none" w:sz="0" w:space="0" w:color="auto"/>
        <w:right w:val="none" w:sz="0" w:space="0" w:color="auto"/>
      </w:divBdr>
    </w:div>
    <w:div w:id="1452554033">
      <w:bodyDiv w:val="1"/>
      <w:marLeft w:val="0"/>
      <w:marRight w:val="0"/>
      <w:marTop w:val="0"/>
      <w:marBottom w:val="0"/>
      <w:divBdr>
        <w:top w:val="none" w:sz="0" w:space="0" w:color="auto"/>
        <w:left w:val="none" w:sz="0" w:space="0" w:color="auto"/>
        <w:bottom w:val="none" w:sz="0" w:space="0" w:color="auto"/>
        <w:right w:val="none" w:sz="0" w:space="0" w:color="auto"/>
      </w:divBdr>
    </w:div>
    <w:div w:id="1476485086">
      <w:bodyDiv w:val="1"/>
      <w:marLeft w:val="0"/>
      <w:marRight w:val="0"/>
      <w:marTop w:val="0"/>
      <w:marBottom w:val="0"/>
      <w:divBdr>
        <w:top w:val="none" w:sz="0" w:space="0" w:color="auto"/>
        <w:left w:val="none" w:sz="0" w:space="0" w:color="auto"/>
        <w:bottom w:val="none" w:sz="0" w:space="0" w:color="auto"/>
        <w:right w:val="none" w:sz="0" w:space="0" w:color="auto"/>
      </w:divBdr>
    </w:div>
    <w:div w:id="1481535072">
      <w:bodyDiv w:val="1"/>
      <w:marLeft w:val="0"/>
      <w:marRight w:val="0"/>
      <w:marTop w:val="0"/>
      <w:marBottom w:val="0"/>
      <w:divBdr>
        <w:top w:val="none" w:sz="0" w:space="0" w:color="auto"/>
        <w:left w:val="none" w:sz="0" w:space="0" w:color="auto"/>
        <w:bottom w:val="none" w:sz="0" w:space="0" w:color="auto"/>
        <w:right w:val="none" w:sz="0" w:space="0" w:color="auto"/>
      </w:divBdr>
      <w:divsChild>
        <w:div w:id="176771747">
          <w:marLeft w:val="0"/>
          <w:marRight w:val="0"/>
          <w:marTop w:val="0"/>
          <w:marBottom w:val="0"/>
          <w:divBdr>
            <w:top w:val="none" w:sz="0" w:space="0" w:color="auto"/>
            <w:left w:val="none" w:sz="0" w:space="0" w:color="auto"/>
            <w:bottom w:val="none" w:sz="0" w:space="0" w:color="auto"/>
            <w:right w:val="none" w:sz="0" w:space="0" w:color="auto"/>
          </w:divBdr>
        </w:div>
        <w:div w:id="837616825">
          <w:marLeft w:val="0"/>
          <w:marRight w:val="0"/>
          <w:marTop w:val="0"/>
          <w:marBottom w:val="0"/>
          <w:divBdr>
            <w:top w:val="none" w:sz="0" w:space="0" w:color="auto"/>
            <w:left w:val="none" w:sz="0" w:space="0" w:color="auto"/>
            <w:bottom w:val="none" w:sz="0" w:space="0" w:color="auto"/>
            <w:right w:val="none" w:sz="0" w:space="0" w:color="auto"/>
          </w:divBdr>
        </w:div>
        <w:div w:id="971253479">
          <w:marLeft w:val="0"/>
          <w:marRight w:val="0"/>
          <w:marTop w:val="0"/>
          <w:marBottom w:val="0"/>
          <w:divBdr>
            <w:top w:val="none" w:sz="0" w:space="0" w:color="auto"/>
            <w:left w:val="none" w:sz="0" w:space="0" w:color="auto"/>
            <w:bottom w:val="none" w:sz="0" w:space="0" w:color="auto"/>
            <w:right w:val="none" w:sz="0" w:space="0" w:color="auto"/>
          </w:divBdr>
        </w:div>
      </w:divsChild>
    </w:div>
    <w:div w:id="1717241976">
      <w:bodyDiv w:val="1"/>
      <w:marLeft w:val="0"/>
      <w:marRight w:val="0"/>
      <w:marTop w:val="0"/>
      <w:marBottom w:val="0"/>
      <w:divBdr>
        <w:top w:val="none" w:sz="0" w:space="0" w:color="auto"/>
        <w:left w:val="none" w:sz="0" w:space="0" w:color="auto"/>
        <w:bottom w:val="none" w:sz="0" w:space="0" w:color="auto"/>
        <w:right w:val="none" w:sz="0" w:space="0" w:color="auto"/>
      </w:divBdr>
      <w:divsChild>
        <w:div w:id="9141736">
          <w:marLeft w:val="0"/>
          <w:marRight w:val="0"/>
          <w:marTop w:val="0"/>
          <w:marBottom w:val="0"/>
          <w:divBdr>
            <w:top w:val="none" w:sz="0" w:space="0" w:color="auto"/>
            <w:left w:val="none" w:sz="0" w:space="0" w:color="auto"/>
            <w:bottom w:val="none" w:sz="0" w:space="0" w:color="auto"/>
            <w:right w:val="none" w:sz="0" w:space="0" w:color="auto"/>
          </w:divBdr>
        </w:div>
        <w:div w:id="1027096579">
          <w:marLeft w:val="0"/>
          <w:marRight w:val="0"/>
          <w:marTop w:val="0"/>
          <w:marBottom w:val="0"/>
          <w:divBdr>
            <w:top w:val="none" w:sz="0" w:space="0" w:color="auto"/>
            <w:left w:val="none" w:sz="0" w:space="0" w:color="auto"/>
            <w:bottom w:val="none" w:sz="0" w:space="0" w:color="auto"/>
            <w:right w:val="none" w:sz="0" w:space="0" w:color="auto"/>
          </w:divBdr>
        </w:div>
        <w:div w:id="1367675407">
          <w:marLeft w:val="0"/>
          <w:marRight w:val="0"/>
          <w:marTop w:val="0"/>
          <w:marBottom w:val="0"/>
          <w:divBdr>
            <w:top w:val="none" w:sz="0" w:space="0" w:color="auto"/>
            <w:left w:val="none" w:sz="0" w:space="0" w:color="auto"/>
            <w:bottom w:val="none" w:sz="0" w:space="0" w:color="auto"/>
            <w:right w:val="none" w:sz="0" w:space="0" w:color="auto"/>
          </w:divBdr>
        </w:div>
        <w:div w:id="1571187579">
          <w:marLeft w:val="0"/>
          <w:marRight w:val="0"/>
          <w:marTop w:val="0"/>
          <w:marBottom w:val="0"/>
          <w:divBdr>
            <w:top w:val="none" w:sz="0" w:space="0" w:color="auto"/>
            <w:left w:val="none" w:sz="0" w:space="0" w:color="auto"/>
            <w:bottom w:val="none" w:sz="0" w:space="0" w:color="auto"/>
            <w:right w:val="none" w:sz="0" w:space="0" w:color="auto"/>
          </w:divBdr>
        </w:div>
        <w:div w:id="1632636657">
          <w:marLeft w:val="0"/>
          <w:marRight w:val="0"/>
          <w:marTop w:val="0"/>
          <w:marBottom w:val="0"/>
          <w:divBdr>
            <w:top w:val="none" w:sz="0" w:space="0" w:color="auto"/>
            <w:left w:val="none" w:sz="0" w:space="0" w:color="auto"/>
            <w:bottom w:val="none" w:sz="0" w:space="0" w:color="auto"/>
            <w:right w:val="none" w:sz="0" w:space="0" w:color="auto"/>
          </w:divBdr>
        </w:div>
        <w:div w:id="2009021723">
          <w:marLeft w:val="0"/>
          <w:marRight w:val="0"/>
          <w:marTop w:val="0"/>
          <w:marBottom w:val="0"/>
          <w:divBdr>
            <w:top w:val="none" w:sz="0" w:space="0" w:color="auto"/>
            <w:left w:val="none" w:sz="0" w:space="0" w:color="auto"/>
            <w:bottom w:val="none" w:sz="0" w:space="0" w:color="auto"/>
            <w:right w:val="none" w:sz="0" w:space="0" w:color="auto"/>
          </w:divBdr>
        </w:div>
      </w:divsChild>
    </w:div>
    <w:div w:id="1792816567">
      <w:bodyDiv w:val="1"/>
      <w:marLeft w:val="0"/>
      <w:marRight w:val="0"/>
      <w:marTop w:val="0"/>
      <w:marBottom w:val="0"/>
      <w:divBdr>
        <w:top w:val="none" w:sz="0" w:space="0" w:color="auto"/>
        <w:left w:val="none" w:sz="0" w:space="0" w:color="auto"/>
        <w:bottom w:val="none" w:sz="0" w:space="0" w:color="auto"/>
        <w:right w:val="none" w:sz="0" w:space="0" w:color="auto"/>
      </w:divBdr>
    </w:div>
    <w:div w:id="1834685065">
      <w:bodyDiv w:val="1"/>
      <w:marLeft w:val="0"/>
      <w:marRight w:val="0"/>
      <w:marTop w:val="0"/>
      <w:marBottom w:val="0"/>
      <w:divBdr>
        <w:top w:val="none" w:sz="0" w:space="0" w:color="auto"/>
        <w:left w:val="none" w:sz="0" w:space="0" w:color="auto"/>
        <w:bottom w:val="none" w:sz="0" w:space="0" w:color="auto"/>
        <w:right w:val="none" w:sz="0" w:space="0" w:color="auto"/>
      </w:divBdr>
      <w:divsChild>
        <w:div w:id="353697804">
          <w:marLeft w:val="0"/>
          <w:marRight w:val="0"/>
          <w:marTop w:val="0"/>
          <w:marBottom w:val="0"/>
          <w:divBdr>
            <w:top w:val="none" w:sz="0" w:space="0" w:color="auto"/>
            <w:left w:val="none" w:sz="0" w:space="0" w:color="auto"/>
            <w:bottom w:val="none" w:sz="0" w:space="0" w:color="auto"/>
            <w:right w:val="none" w:sz="0" w:space="0" w:color="auto"/>
          </w:divBdr>
        </w:div>
        <w:div w:id="1165128074">
          <w:marLeft w:val="0"/>
          <w:marRight w:val="0"/>
          <w:marTop w:val="0"/>
          <w:marBottom w:val="0"/>
          <w:divBdr>
            <w:top w:val="none" w:sz="0" w:space="0" w:color="auto"/>
            <w:left w:val="none" w:sz="0" w:space="0" w:color="auto"/>
            <w:bottom w:val="none" w:sz="0" w:space="0" w:color="auto"/>
            <w:right w:val="none" w:sz="0" w:space="0" w:color="auto"/>
          </w:divBdr>
        </w:div>
      </w:divsChild>
    </w:div>
    <w:div w:id="2016885031">
      <w:bodyDiv w:val="1"/>
      <w:marLeft w:val="0"/>
      <w:marRight w:val="0"/>
      <w:marTop w:val="0"/>
      <w:marBottom w:val="0"/>
      <w:divBdr>
        <w:top w:val="none" w:sz="0" w:space="0" w:color="auto"/>
        <w:left w:val="none" w:sz="0" w:space="0" w:color="auto"/>
        <w:bottom w:val="none" w:sz="0" w:space="0" w:color="auto"/>
        <w:right w:val="none" w:sz="0" w:space="0" w:color="auto"/>
      </w:divBdr>
      <w:divsChild>
        <w:div w:id="74867713">
          <w:marLeft w:val="0"/>
          <w:marRight w:val="0"/>
          <w:marTop w:val="0"/>
          <w:marBottom w:val="0"/>
          <w:divBdr>
            <w:top w:val="none" w:sz="0" w:space="0" w:color="auto"/>
            <w:left w:val="none" w:sz="0" w:space="0" w:color="auto"/>
            <w:bottom w:val="none" w:sz="0" w:space="0" w:color="auto"/>
            <w:right w:val="none" w:sz="0" w:space="0" w:color="auto"/>
          </w:divBdr>
        </w:div>
        <w:div w:id="274600672">
          <w:marLeft w:val="0"/>
          <w:marRight w:val="0"/>
          <w:marTop w:val="0"/>
          <w:marBottom w:val="0"/>
          <w:divBdr>
            <w:top w:val="none" w:sz="0" w:space="0" w:color="auto"/>
            <w:left w:val="none" w:sz="0" w:space="0" w:color="auto"/>
            <w:bottom w:val="none" w:sz="0" w:space="0" w:color="auto"/>
            <w:right w:val="none" w:sz="0" w:space="0" w:color="auto"/>
          </w:divBdr>
        </w:div>
        <w:div w:id="396368077">
          <w:marLeft w:val="0"/>
          <w:marRight w:val="0"/>
          <w:marTop w:val="0"/>
          <w:marBottom w:val="0"/>
          <w:divBdr>
            <w:top w:val="none" w:sz="0" w:space="0" w:color="auto"/>
            <w:left w:val="none" w:sz="0" w:space="0" w:color="auto"/>
            <w:bottom w:val="none" w:sz="0" w:space="0" w:color="auto"/>
            <w:right w:val="none" w:sz="0" w:space="0" w:color="auto"/>
          </w:divBdr>
        </w:div>
        <w:div w:id="607204426">
          <w:marLeft w:val="0"/>
          <w:marRight w:val="0"/>
          <w:marTop w:val="0"/>
          <w:marBottom w:val="0"/>
          <w:divBdr>
            <w:top w:val="none" w:sz="0" w:space="0" w:color="auto"/>
            <w:left w:val="none" w:sz="0" w:space="0" w:color="auto"/>
            <w:bottom w:val="none" w:sz="0" w:space="0" w:color="auto"/>
            <w:right w:val="none" w:sz="0" w:space="0" w:color="auto"/>
          </w:divBdr>
        </w:div>
        <w:div w:id="823622394">
          <w:marLeft w:val="0"/>
          <w:marRight w:val="0"/>
          <w:marTop w:val="0"/>
          <w:marBottom w:val="0"/>
          <w:divBdr>
            <w:top w:val="none" w:sz="0" w:space="0" w:color="auto"/>
            <w:left w:val="none" w:sz="0" w:space="0" w:color="auto"/>
            <w:bottom w:val="none" w:sz="0" w:space="0" w:color="auto"/>
            <w:right w:val="none" w:sz="0" w:space="0" w:color="auto"/>
          </w:divBdr>
        </w:div>
        <w:div w:id="938023144">
          <w:marLeft w:val="0"/>
          <w:marRight w:val="0"/>
          <w:marTop w:val="0"/>
          <w:marBottom w:val="0"/>
          <w:divBdr>
            <w:top w:val="none" w:sz="0" w:space="0" w:color="auto"/>
            <w:left w:val="none" w:sz="0" w:space="0" w:color="auto"/>
            <w:bottom w:val="none" w:sz="0" w:space="0" w:color="auto"/>
            <w:right w:val="none" w:sz="0" w:space="0" w:color="auto"/>
          </w:divBdr>
        </w:div>
        <w:div w:id="1744445817">
          <w:marLeft w:val="0"/>
          <w:marRight w:val="0"/>
          <w:marTop w:val="0"/>
          <w:marBottom w:val="0"/>
          <w:divBdr>
            <w:top w:val="none" w:sz="0" w:space="0" w:color="auto"/>
            <w:left w:val="none" w:sz="0" w:space="0" w:color="auto"/>
            <w:bottom w:val="none" w:sz="0" w:space="0" w:color="auto"/>
            <w:right w:val="none" w:sz="0" w:space="0" w:color="auto"/>
          </w:divBdr>
        </w:div>
        <w:div w:id="1944915419">
          <w:marLeft w:val="0"/>
          <w:marRight w:val="0"/>
          <w:marTop w:val="0"/>
          <w:marBottom w:val="0"/>
          <w:divBdr>
            <w:top w:val="none" w:sz="0" w:space="0" w:color="auto"/>
            <w:left w:val="none" w:sz="0" w:space="0" w:color="auto"/>
            <w:bottom w:val="none" w:sz="0" w:space="0" w:color="auto"/>
            <w:right w:val="none" w:sz="0" w:space="0" w:color="auto"/>
          </w:divBdr>
        </w:div>
      </w:divsChild>
    </w:div>
    <w:div w:id="2021001885">
      <w:bodyDiv w:val="1"/>
      <w:marLeft w:val="0"/>
      <w:marRight w:val="0"/>
      <w:marTop w:val="0"/>
      <w:marBottom w:val="0"/>
      <w:divBdr>
        <w:top w:val="none" w:sz="0" w:space="0" w:color="auto"/>
        <w:left w:val="none" w:sz="0" w:space="0" w:color="auto"/>
        <w:bottom w:val="none" w:sz="0" w:space="0" w:color="auto"/>
        <w:right w:val="none" w:sz="0" w:space="0" w:color="auto"/>
      </w:divBdr>
    </w:div>
    <w:div w:id="2054502014">
      <w:bodyDiv w:val="1"/>
      <w:marLeft w:val="0"/>
      <w:marRight w:val="0"/>
      <w:marTop w:val="0"/>
      <w:marBottom w:val="0"/>
      <w:divBdr>
        <w:top w:val="none" w:sz="0" w:space="0" w:color="auto"/>
        <w:left w:val="none" w:sz="0" w:space="0" w:color="auto"/>
        <w:bottom w:val="none" w:sz="0" w:space="0" w:color="auto"/>
        <w:right w:val="none" w:sz="0" w:space="0" w:color="auto"/>
      </w:divBdr>
      <w:divsChild>
        <w:div w:id="1827044359">
          <w:marLeft w:val="0"/>
          <w:marRight w:val="0"/>
          <w:marTop w:val="0"/>
          <w:marBottom w:val="0"/>
          <w:divBdr>
            <w:top w:val="none" w:sz="0" w:space="0" w:color="auto"/>
            <w:left w:val="none" w:sz="0" w:space="0" w:color="auto"/>
            <w:bottom w:val="none" w:sz="0" w:space="0" w:color="auto"/>
            <w:right w:val="none" w:sz="0" w:space="0" w:color="auto"/>
          </w:divBdr>
        </w:div>
        <w:div w:id="1015494819">
          <w:marLeft w:val="0"/>
          <w:marRight w:val="0"/>
          <w:marTop w:val="0"/>
          <w:marBottom w:val="0"/>
          <w:divBdr>
            <w:top w:val="none" w:sz="0" w:space="0" w:color="auto"/>
            <w:left w:val="none" w:sz="0" w:space="0" w:color="auto"/>
            <w:bottom w:val="none" w:sz="0" w:space="0" w:color="auto"/>
            <w:right w:val="none" w:sz="0" w:space="0" w:color="auto"/>
          </w:divBdr>
        </w:div>
        <w:div w:id="1613512467">
          <w:marLeft w:val="0"/>
          <w:marRight w:val="0"/>
          <w:marTop w:val="0"/>
          <w:marBottom w:val="0"/>
          <w:divBdr>
            <w:top w:val="none" w:sz="0" w:space="0" w:color="auto"/>
            <w:left w:val="none" w:sz="0" w:space="0" w:color="auto"/>
            <w:bottom w:val="none" w:sz="0" w:space="0" w:color="auto"/>
            <w:right w:val="none" w:sz="0" w:space="0" w:color="auto"/>
          </w:divBdr>
        </w:div>
        <w:div w:id="1414007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igiteataja.ee/akt/dyn=129122010088&amp;id=13337919%21pr51lg4;13337919%21pr52lg2"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B160-F90B-442E-9ACC-BFF58D59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1643</Words>
  <Characters>9370</Characters>
  <Application>Microsoft Office Word</Application>
  <DocSecurity>0</DocSecurity>
  <Lines>78</Lines>
  <Paragraphs>21</Paragraphs>
  <ScaleCrop>false</ScaleCrop>
  <Company>Microsoft</Company>
  <LinksUpToDate>false</LinksUpToDate>
  <CharactersWithSpaces>10992</CharactersWithSpaces>
  <SharedDoc>false</SharedDoc>
  <HLinks>
    <vt:vector size="6" baseType="variant">
      <vt:variant>
        <vt:i4>6094921</vt:i4>
      </vt:variant>
      <vt:variant>
        <vt:i4>0</vt:i4>
      </vt:variant>
      <vt:variant>
        <vt:i4>0</vt:i4>
      </vt:variant>
      <vt:variant>
        <vt:i4>5</vt:i4>
      </vt:variant>
      <vt:variant>
        <vt:lpwstr>https://www.riigiteataja.ee/akt/dyn=129122010088&amp;id=13337919%21pr51lg4;13337919%21pr52lg2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T</dc:creator>
  <cp:keywords/>
  <cp:lastModifiedBy>Lea Tikenberg-Rulli</cp:lastModifiedBy>
  <cp:revision>5</cp:revision>
  <cp:lastPrinted>2024-08-28T10:41:00Z</cp:lastPrinted>
  <dcterms:created xsi:type="dcterms:W3CDTF">2024-09-12T13:15:00Z</dcterms:created>
  <dcterms:modified xsi:type="dcterms:W3CDTF">2024-09-12T13:18:00Z</dcterms:modified>
</cp:coreProperties>
</file>